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B63E744" w14:textId="77777777" w:rsidR="00112BE5" w:rsidRPr="00221775" w:rsidRDefault="00112BE5" w:rsidP="00DF7023">
      <w:pPr>
        <w:pStyle w:val="Title"/>
      </w:pPr>
      <w:r w:rsidRPr="00221775">
        <w:t>Parent/Guardian Permission Form</w:t>
      </w:r>
    </w:p>
    <w:p w14:paraId="72AC19E1" w14:textId="77777777" w:rsidR="00112BE5" w:rsidRDefault="00112BE5" w:rsidP="00112BE5">
      <w:pPr>
        <w:pStyle w:val="Header"/>
        <w:rPr>
          <w:rFonts w:ascii="Calibri" w:hAnsi="Calibri"/>
        </w:rPr>
      </w:pPr>
    </w:p>
    <w:p w14:paraId="1A51EDF2" w14:textId="06745D04" w:rsidR="00112BE5" w:rsidRDefault="00112BE5" w:rsidP="00DF7023">
      <w:r w:rsidRPr="00586709">
        <w:t xml:space="preserve">This form is designed to be completed by the parent or legal guardian of </w:t>
      </w:r>
      <w:r w:rsidR="00221775">
        <w:t xml:space="preserve">any player under the age of 18, it will give permission for them to take part in Baseball/Softball Activities. </w:t>
      </w:r>
      <w:r w:rsidRPr="00586709">
        <w:t xml:space="preserve">Anything written on this form will be held in confidence. Once completed please return to </w:t>
      </w:r>
      <w:proofErr w:type="spellStart"/>
      <w:r w:rsidRPr="00586709">
        <w:t>BaseballSoftballUK</w:t>
      </w:r>
      <w:proofErr w:type="spellEnd"/>
      <w:r w:rsidRPr="00586709">
        <w:t xml:space="preserve">. </w:t>
      </w:r>
    </w:p>
    <w:p w14:paraId="10857188" w14:textId="71F1F634" w:rsidR="00112BE5" w:rsidRDefault="00221775" w:rsidP="00DF7023">
      <w:r>
        <w:t xml:space="preserve">This </w:t>
      </w:r>
      <w:r w:rsidR="00112BE5" w:rsidRPr="00586709">
        <w:t xml:space="preserve">form will cover </w:t>
      </w:r>
      <w:r>
        <w:t xml:space="preserve">your son or daughter for </w:t>
      </w:r>
      <w:r w:rsidR="00112BE5" w:rsidRPr="00586709">
        <w:t xml:space="preserve">all </w:t>
      </w:r>
      <w:r>
        <w:t>the s</w:t>
      </w:r>
      <w:r w:rsidR="00112BE5" w:rsidRPr="00586709">
        <w:t>eason's activities</w:t>
      </w:r>
      <w:r>
        <w:t xml:space="preserve"> you list in section 6</w:t>
      </w:r>
      <w:r w:rsidR="00112BE5" w:rsidRPr="00586709">
        <w:t xml:space="preserve"> - please list the Season that you are proposing to cover in the </w:t>
      </w:r>
      <w:r w:rsidR="00112BE5" w:rsidRPr="00586709">
        <w:rPr>
          <w:rFonts w:eastAsia="Microsoft YaHei"/>
        </w:rPr>
        <w:t xml:space="preserve">CONSENT STATEMENT FROM PARENT/GUARDIAN </w:t>
      </w:r>
      <w:r w:rsidR="00F6143B">
        <w:t>on page 4</w:t>
      </w:r>
      <w:r w:rsidR="007C4483">
        <w:t> (i.e. "2018</w:t>
      </w:r>
      <w:r>
        <w:t xml:space="preserve"> Season").  The form MUST </w:t>
      </w:r>
      <w:r w:rsidR="00112BE5" w:rsidRPr="00586709">
        <w:t xml:space="preserve">be registered with </w:t>
      </w:r>
      <w:r>
        <w:t>BSUK prior to the start of the s</w:t>
      </w:r>
      <w:r w:rsidR="00112BE5" w:rsidRPr="00586709">
        <w:t>eason by using the email address below and a copy of the form must be presented to any League Head and any Tournament Control in which the Under 18 is to participate</w:t>
      </w:r>
      <w:r>
        <w:t>.</w:t>
      </w:r>
    </w:p>
    <w:p w14:paraId="6A7F1D07" w14:textId="77777777" w:rsidR="00DF7023" w:rsidRPr="00DF7023" w:rsidRDefault="00DF7023" w:rsidP="00DF7023"/>
    <w:p w14:paraId="6A612208" w14:textId="47A868FF" w:rsidR="00112BE5" w:rsidRDefault="00112BE5" w:rsidP="00DF7023">
      <w:pPr>
        <w:rPr>
          <w:i/>
          <w:iCs/>
        </w:rPr>
      </w:pPr>
      <w:proofErr w:type="spellStart"/>
      <w:r>
        <w:t>BaseballSoftball</w:t>
      </w:r>
      <w:r>
        <w:rPr>
          <w:i/>
          <w:iCs/>
        </w:rPr>
        <w:t>UK</w:t>
      </w:r>
      <w:proofErr w:type="spellEnd"/>
      <w:r>
        <w:rPr>
          <w:i/>
          <w:iCs/>
        </w:rPr>
        <w:t xml:space="preserve"> </w:t>
      </w:r>
    </w:p>
    <w:p w14:paraId="22D0CC44" w14:textId="52C93A0C" w:rsidR="007C4483" w:rsidRDefault="007C4483" w:rsidP="00DF7023">
      <w:pPr>
        <w:rPr>
          <w:i/>
          <w:iCs/>
        </w:rPr>
      </w:pPr>
      <w:r>
        <w:rPr>
          <w:i/>
          <w:iCs/>
        </w:rPr>
        <w:t>Marathon House</w:t>
      </w:r>
    </w:p>
    <w:p w14:paraId="586A156B" w14:textId="1B40D4A7" w:rsidR="00112BE5" w:rsidRDefault="00112BE5" w:rsidP="00DF7023">
      <w:pPr>
        <w:rPr>
          <w:i/>
          <w:iCs/>
        </w:rPr>
      </w:pPr>
      <w:r>
        <w:rPr>
          <w:i/>
          <w:iCs/>
        </w:rPr>
        <w:t>190 Great Dover Street</w:t>
      </w:r>
    </w:p>
    <w:p w14:paraId="04792D51" w14:textId="77777777" w:rsidR="00112BE5" w:rsidRDefault="00112BE5" w:rsidP="00DF7023">
      <w:pPr>
        <w:rPr>
          <w:i/>
          <w:iCs/>
        </w:rPr>
      </w:pPr>
      <w:r>
        <w:rPr>
          <w:i/>
          <w:iCs/>
        </w:rPr>
        <w:t xml:space="preserve">London </w:t>
      </w:r>
    </w:p>
    <w:p w14:paraId="3B35D533" w14:textId="31112EAD" w:rsidR="00112BE5" w:rsidRDefault="00112BE5" w:rsidP="00DF7023">
      <w:r>
        <w:rPr>
          <w:i/>
          <w:iCs/>
        </w:rPr>
        <w:t>SE1 4YB</w:t>
      </w:r>
    </w:p>
    <w:p w14:paraId="78C494F1" w14:textId="77777777" w:rsidR="00112BE5" w:rsidRDefault="00112BE5" w:rsidP="00DF7023">
      <w:r>
        <w:t>Tel:         020 7453 7055</w:t>
      </w:r>
    </w:p>
    <w:p w14:paraId="2892D10C" w14:textId="3DE3E257" w:rsidR="00112BE5" w:rsidRDefault="00112BE5" w:rsidP="00DF7023">
      <w:r>
        <w:t xml:space="preserve">Email:   welfare@bsuk.com </w:t>
      </w:r>
    </w:p>
    <w:p w14:paraId="3258F8EA" w14:textId="6A293031" w:rsidR="00112BE5" w:rsidRDefault="00112BE5" w:rsidP="00112BE5">
      <w:pPr>
        <w:pStyle w:val="Header"/>
        <w:rPr>
          <w:rFonts w:ascii="Calibri" w:hAnsi="Calibri"/>
          <w:b/>
        </w:rPr>
      </w:pPr>
    </w:p>
    <w:p w14:paraId="467C0CCB" w14:textId="77777777" w:rsidR="00112BE5" w:rsidRDefault="00112BE5" w:rsidP="00112BE5">
      <w:pPr>
        <w:pStyle w:val="Header"/>
        <w:rPr>
          <w:rFonts w:ascii="Calibri" w:hAnsi="Calibri"/>
          <w:b/>
        </w:rPr>
      </w:pPr>
      <w:r>
        <w:rPr>
          <w:rFonts w:ascii="Calibri" w:hAnsi="Calibri"/>
          <w:b/>
        </w:rPr>
        <w:t>SECTION 1: PLAYER DETAILS</w:t>
      </w:r>
    </w:p>
    <w:p w14:paraId="20038F28" w14:textId="77777777" w:rsidR="00112BE5" w:rsidRDefault="00112BE5" w:rsidP="00112BE5">
      <w:pPr>
        <w:pStyle w:val="Header"/>
        <w:rPr>
          <w:rFonts w:ascii="Calibri" w:hAnsi="Calibri"/>
          <w:b/>
        </w:rPr>
      </w:pPr>
    </w:p>
    <w:tbl>
      <w:tblPr>
        <w:tblW w:w="0" w:type="auto"/>
        <w:tblInd w:w="-50" w:type="dxa"/>
        <w:tblLayout w:type="fixed"/>
        <w:tblLook w:val="0000" w:firstRow="0" w:lastRow="0" w:firstColumn="0" w:lastColumn="0" w:noHBand="0" w:noVBand="0"/>
      </w:tblPr>
      <w:tblGrid>
        <w:gridCol w:w="2376"/>
        <w:gridCol w:w="284"/>
        <w:gridCol w:w="7622"/>
      </w:tblGrid>
      <w:tr w:rsidR="00112BE5" w14:paraId="031269E4" w14:textId="77777777" w:rsidTr="00C468C3">
        <w:tc>
          <w:tcPr>
            <w:tcW w:w="2376" w:type="dxa"/>
            <w:tcBorders>
              <w:top w:val="single" w:sz="4" w:space="0" w:color="000000"/>
              <w:left w:val="single" w:sz="4" w:space="0" w:color="000000"/>
              <w:bottom w:val="single" w:sz="4" w:space="0" w:color="000000"/>
            </w:tcBorders>
          </w:tcPr>
          <w:p w14:paraId="4397A8FA" w14:textId="77777777" w:rsidR="00112BE5" w:rsidRDefault="00112BE5" w:rsidP="00C468C3">
            <w:pPr>
              <w:pStyle w:val="Header"/>
              <w:snapToGrid w:val="0"/>
              <w:rPr>
                <w:rFonts w:ascii="Calibri" w:hAnsi="Calibri"/>
              </w:rPr>
            </w:pPr>
            <w:r>
              <w:rPr>
                <w:rFonts w:ascii="Calibri" w:hAnsi="Calibri"/>
              </w:rPr>
              <w:t>First Name*</w:t>
            </w:r>
          </w:p>
        </w:tc>
        <w:tc>
          <w:tcPr>
            <w:tcW w:w="284" w:type="dxa"/>
            <w:tcBorders>
              <w:top w:val="single" w:sz="4" w:space="0" w:color="000000"/>
              <w:left w:val="single" w:sz="4" w:space="0" w:color="000000"/>
              <w:bottom w:val="single" w:sz="4" w:space="0" w:color="000000"/>
            </w:tcBorders>
          </w:tcPr>
          <w:p w14:paraId="2C3A688C" w14:textId="77777777" w:rsidR="00112BE5" w:rsidRDefault="00112BE5" w:rsidP="00C468C3">
            <w:pPr>
              <w:pStyle w:val="Header"/>
              <w:snapToGrid w:val="0"/>
              <w:rPr>
                <w:rFonts w:ascii="Calibri" w:hAnsi="Calibri"/>
              </w:rPr>
            </w:pPr>
          </w:p>
        </w:tc>
        <w:tc>
          <w:tcPr>
            <w:tcW w:w="7622" w:type="dxa"/>
            <w:tcBorders>
              <w:top w:val="single" w:sz="4" w:space="0" w:color="000000"/>
              <w:left w:val="single" w:sz="4" w:space="0" w:color="000000"/>
              <w:bottom w:val="single" w:sz="4" w:space="0" w:color="000000"/>
              <w:right w:val="single" w:sz="4" w:space="0" w:color="000000"/>
            </w:tcBorders>
          </w:tcPr>
          <w:p w14:paraId="57C981A6" w14:textId="77777777" w:rsidR="00112BE5" w:rsidRDefault="00112BE5" w:rsidP="00C468C3">
            <w:pPr>
              <w:pStyle w:val="Header"/>
              <w:snapToGrid w:val="0"/>
              <w:rPr>
                <w:rFonts w:ascii="Calibri" w:hAnsi="Calibri"/>
              </w:rPr>
            </w:pPr>
          </w:p>
          <w:p w14:paraId="687F9F62" w14:textId="77777777" w:rsidR="00112BE5" w:rsidRDefault="00112BE5" w:rsidP="00C468C3">
            <w:pPr>
              <w:pStyle w:val="Header"/>
              <w:rPr>
                <w:rFonts w:ascii="Calibri" w:hAnsi="Calibri"/>
              </w:rPr>
            </w:pPr>
          </w:p>
        </w:tc>
      </w:tr>
    </w:tbl>
    <w:p w14:paraId="747509E5"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0418CA70" w14:textId="77777777" w:rsidTr="00C468C3">
        <w:tc>
          <w:tcPr>
            <w:tcW w:w="2376" w:type="dxa"/>
            <w:tcBorders>
              <w:top w:val="single" w:sz="4" w:space="0" w:color="000000"/>
              <w:left w:val="single" w:sz="4" w:space="0" w:color="000000"/>
              <w:bottom w:val="single" w:sz="4" w:space="0" w:color="000000"/>
            </w:tcBorders>
          </w:tcPr>
          <w:p w14:paraId="49098DA1" w14:textId="77777777" w:rsidR="00112BE5" w:rsidRDefault="00112BE5" w:rsidP="00C468C3">
            <w:pPr>
              <w:pStyle w:val="Header"/>
              <w:snapToGrid w:val="0"/>
              <w:rPr>
                <w:rFonts w:ascii="Calibri" w:hAnsi="Calibri"/>
              </w:rPr>
            </w:pPr>
            <w:r>
              <w:rPr>
                <w:rFonts w:ascii="Calibri" w:hAnsi="Calibri"/>
              </w:rPr>
              <w:t>Last Name*</w:t>
            </w:r>
          </w:p>
        </w:tc>
        <w:tc>
          <w:tcPr>
            <w:tcW w:w="284" w:type="dxa"/>
            <w:tcBorders>
              <w:top w:val="single" w:sz="4" w:space="0" w:color="000000"/>
              <w:left w:val="single" w:sz="4" w:space="0" w:color="000000"/>
              <w:bottom w:val="single" w:sz="4" w:space="0" w:color="000000"/>
            </w:tcBorders>
          </w:tcPr>
          <w:p w14:paraId="0E8B3893" w14:textId="77777777" w:rsidR="00112BE5" w:rsidRDefault="00112BE5" w:rsidP="00C468C3">
            <w:pPr>
              <w:pStyle w:val="Header"/>
              <w:snapToGrid w:val="0"/>
              <w:rPr>
                <w:rFonts w:ascii="Calibri" w:hAnsi="Calibri"/>
              </w:rPr>
            </w:pPr>
          </w:p>
        </w:tc>
        <w:tc>
          <w:tcPr>
            <w:tcW w:w="7622" w:type="dxa"/>
            <w:tcBorders>
              <w:top w:val="single" w:sz="4" w:space="0" w:color="000000"/>
              <w:left w:val="single" w:sz="4" w:space="0" w:color="000000"/>
              <w:bottom w:val="single" w:sz="4" w:space="0" w:color="000000"/>
              <w:right w:val="single" w:sz="4" w:space="0" w:color="000000"/>
            </w:tcBorders>
          </w:tcPr>
          <w:p w14:paraId="0E062623" w14:textId="77777777" w:rsidR="00112BE5" w:rsidRDefault="00112BE5" w:rsidP="00C468C3">
            <w:pPr>
              <w:pStyle w:val="Header"/>
              <w:snapToGrid w:val="0"/>
              <w:rPr>
                <w:rFonts w:ascii="Calibri" w:hAnsi="Calibri"/>
              </w:rPr>
            </w:pPr>
          </w:p>
          <w:p w14:paraId="1CF1D22D" w14:textId="77777777" w:rsidR="00112BE5" w:rsidRDefault="00112BE5" w:rsidP="00C468C3">
            <w:pPr>
              <w:pStyle w:val="Header"/>
              <w:rPr>
                <w:rFonts w:ascii="Calibri" w:hAnsi="Calibri"/>
              </w:rPr>
            </w:pPr>
          </w:p>
        </w:tc>
      </w:tr>
    </w:tbl>
    <w:p w14:paraId="461AE61B"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244BEDB7" w14:textId="77777777" w:rsidTr="00C468C3">
        <w:tc>
          <w:tcPr>
            <w:tcW w:w="2376" w:type="dxa"/>
            <w:tcBorders>
              <w:top w:val="single" w:sz="4" w:space="0" w:color="000000"/>
              <w:left w:val="single" w:sz="4" w:space="0" w:color="000000"/>
              <w:bottom w:val="single" w:sz="4" w:space="0" w:color="000000"/>
            </w:tcBorders>
          </w:tcPr>
          <w:p w14:paraId="10FA7539" w14:textId="77777777" w:rsidR="00112BE5" w:rsidRDefault="00112BE5" w:rsidP="00C468C3">
            <w:pPr>
              <w:pStyle w:val="Header"/>
              <w:snapToGrid w:val="0"/>
              <w:rPr>
                <w:rFonts w:ascii="Calibri" w:hAnsi="Calibri"/>
              </w:rPr>
            </w:pPr>
            <w:r>
              <w:rPr>
                <w:rFonts w:ascii="Calibri" w:hAnsi="Calibri"/>
              </w:rPr>
              <w:t>Date of Birth*</w:t>
            </w:r>
          </w:p>
        </w:tc>
        <w:tc>
          <w:tcPr>
            <w:tcW w:w="284" w:type="dxa"/>
            <w:tcBorders>
              <w:top w:val="single" w:sz="4" w:space="0" w:color="000000"/>
              <w:left w:val="single" w:sz="4" w:space="0" w:color="000000"/>
              <w:bottom w:val="single" w:sz="4" w:space="0" w:color="000000"/>
            </w:tcBorders>
          </w:tcPr>
          <w:p w14:paraId="736FD642" w14:textId="77777777" w:rsidR="00112BE5" w:rsidRDefault="00112BE5" w:rsidP="00C468C3">
            <w:pPr>
              <w:pStyle w:val="Header"/>
              <w:snapToGrid w:val="0"/>
              <w:rPr>
                <w:rFonts w:ascii="Calibri" w:hAnsi="Calibri"/>
              </w:rPr>
            </w:pPr>
          </w:p>
        </w:tc>
        <w:tc>
          <w:tcPr>
            <w:tcW w:w="7622" w:type="dxa"/>
            <w:tcBorders>
              <w:top w:val="single" w:sz="4" w:space="0" w:color="000000"/>
              <w:left w:val="single" w:sz="4" w:space="0" w:color="000000"/>
              <w:bottom w:val="single" w:sz="4" w:space="0" w:color="000000"/>
              <w:right w:val="single" w:sz="4" w:space="0" w:color="000000"/>
            </w:tcBorders>
          </w:tcPr>
          <w:p w14:paraId="247B97EA" w14:textId="77777777" w:rsidR="00112BE5" w:rsidRDefault="00112BE5" w:rsidP="00C468C3">
            <w:pPr>
              <w:pStyle w:val="Header"/>
              <w:snapToGrid w:val="0"/>
              <w:rPr>
                <w:rFonts w:ascii="Calibri" w:hAnsi="Calibri"/>
              </w:rPr>
            </w:pPr>
          </w:p>
          <w:p w14:paraId="347FC240" w14:textId="77777777" w:rsidR="00112BE5" w:rsidRDefault="00112BE5" w:rsidP="00C468C3">
            <w:pPr>
              <w:pStyle w:val="Header"/>
              <w:rPr>
                <w:rFonts w:ascii="Calibri" w:hAnsi="Calibri"/>
              </w:rPr>
            </w:pPr>
          </w:p>
        </w:tc>
      </w:tr>
    </w:tbl>
    <w:p w14:paraId="0FEB3E81"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3108F2E6" w14:textId="77777777" w:rsidTr="00C468C3">
        <w:tc>
          <w:tcPr>
            <w:tcW w:w="2376" w:type="dxa"/>
            <w:tcBorders>
              <w:top w:val="single" w:sz="4" w:space="0" w:color="000000"/>
              <w:left w:val="single" w:sz="4" w:space="0" w:color="000000"/>
              <w:bottom w:val="single" w:sz="4" w:space="0" w:color="000000"/>
            </w:tcBorders>
          </w:tcPr>
          <w:p w14:paraId="4EC9971B" w14:textId="77777777" w:rsidR="00112BE5" w:rsidRDefault="00112BE5" w:rsidP="00C468C3">
            <w:pPr>
              <w:pStyle w:val="Header"/>
              <w:snapToGrid w:val="0"/>
              <w:rPr>
                <w:rFonts w:ascii="Calibri" w:hAnsi="Calibri"/>
              </w:rPr>
            </w:pPr>
            <w:r>
              <w:rPr>
                <w:rFonts w:ascii="Calibri" w:hAnsi="Calibri"/>
              </w:rPr>
              <w:t>Gender*</w:t>
            </w:r>
          </w:p>
        </w:tc>
        <w:tc>
          <w:tcPr>
            <w:tcW w:w="284" w:type="dxa"/>
            <w:tcBorders>
              <w:top w:val="single" w:sz="4" w:space="0" w:color="000000"/>
              <w:left w:val="single" w:sz="4" w:space="0" w:color="000000"/>
              <w:bottom w:val="single" w:sz="4" w:space="0" w:color="000000"/>
            </w:tcBorders>
          </w:tcPr>
          <w:p w14:paraId="26B6C226" w14:textId="77777777" w:rsidR="00112BE5" w:rsidRDefault="00112BE5" w:rsidP="00C468C3">
            <w:pPr>
              <w:pStyle w:val="Header"/>
              <w:snapToGrid w:val="0"/>
              <w:rPr>
                <w:rFonts w:ascii="Calibri" w:hAnsi="Calibri"/>
              </w:rPr>
            </w:pPr>
          </w:p>
        </w:tc>
        <w:tc>
          <w:tcPr>
            <w:tcW w:w="7622" w:type="dxa"/>
            <w:tcBorders>
              <w:top w:val="single" w:sz="4" w:space="0" w:color="000000"/>
              <w:left w:val="single" w:sz="4" w:space="0" w:color="000000"/>
              <w:bottom w:val="single" w:sz="4" w:space="0" w:color="000000"/>
              <w:right w:val="single" w:sz="4" w:space="0" w:color="000000"/>
            </w:tcBorders>
          </w:tcPr>
          <w:p w14:paraId="4C42EF64" w14:textId="77777777" w:rsidR="00112BE5" w:rsidRDefault="00112BE5" w:rsidP="00C468C3">
            <w:pPr>
              <w:pStyle w:val="Header"/>
              <w:snapToGrid w:val="0"/>
              <w:rPr>
                <w:rFonts w:ascii="Calibri" w:hAnsi="Calibri"/>
              </w:rPr>
            </w:pPr>
          </w:p>
          <w:p w14:paraId="3EE6A306" w14:textId="77777777" w:rsidR="00112BE5" w:rsidRDefault="00112BE5" w:rsidP="00C468C3">
            <w:pPr>
              <w:pStyle w:val="Header"/>
              <w:rPr>
                <w:rFonts w:ascii="Calibri" w:hAnsi="Calibri"/>
              </w:rPr>
            </w:pPr>
          </w:p>
        </w:tc>
      </w:tr>
    </w:tbl>
    <w:p w14:paraId="660BA900" w14:textId="77777777" w:rsidR="00DF7023" w:rsidRDefault="00DF7023" w:rsidP="00112BE5">
      <w:pPr>
        <w:pStyle w:val="Header"/>
        <w:rPr>
          <w:rFonts w:ascii="Calibri" w:hAnsi="Calibri"/>
          <w:b/>
        </w:rPr>
      </w:pPr>
    </w:p>
    <w:p w14:paraId="28D770D1" w14:textId="6DD02AED" w:rsidR="00112BE5" w:rsidRDefault="00112BE5" w:rsidP="00112BE5">
      <w:pPr>
        <w:pStyle w:val="Header"/>
        <w:rPr>
          <w:rFonts w:ascii="Calibri" w:hAnsi="Calibri"/>
          <w:b/>
        </w:rPr>
      </w:pPr>
      <w:r>
        <w:rPr>
          <w:rFonts w:ascii="Calibri" w:hAnsi="Calibri"/>
          <w:b/>
        </w:rPr>
        <w:t>SECTION 2: PARENT/GUARDIAN CONSENT</w:t>
      </w:r>
    </w:p>
    <w:p w14:paraId="73FD75A0" w14:textId="77777777" w:rsidR="007C4483" w:rsidRDefault="007C4483" w:rsidP="00112BE5">
      <w:pPr>
        <w:pStyle w:val="Header"/>
        <w:rPr>
          <w:rFonts w:ascii="Calibri" w:hAnsi="Calibri"/>
          <w:b/>
        </w:rPr>
      </w:pPr>
    </w:p>
    <w:p w14:paraId="6C0FBB8B" w14:textId="77777777" w:rsidR="00112BE5" w:rsidRDefault="00112BE5" w:rsidP="00112BE5">
      <w:pPr>
        <w:pStyle w:val="Header"/>
        <w:rPr>
          <w:rFonts w:ascii="Calibri" w:hAnsi="Calibri"/>
          <w:b/>
        </w:rPr>
      </w:pPr>
    </w:p>
    <w:tbl>
      <w:tblPr>
        <w:tblW w:w="0" w:type="auto"/>
        <w:tblInd w:w="-50" w:type="dxa"/>
        <w:tblLayout w:type="fixed"/>
        <w:tblLook w:val="0000" w:firstRow="0" w:lastRow="0" w:firstColumn="0" w:lastColumn="0" w:noHBand="0" w:noVBand="0"/>
      </w:tblPr>
      <w:tblGrid>
        <w:gridCol w:w="2376"/>
        <w:gridCol w:w="284"/>
        <w:gridCol w:w="7622"/>
      </w:tblGrid>
      <w:tr w:rsidR="00112BE5" w14:paraId="5452DBF4" w14:textId="77777777" w:rsidTr="00C468C3">
        <w:tc>
          <w:tcPr>
            <w:tcW w:w="2376" w:type="dxa"/>
            <w:tcBorders>
              <w:top w:val="single" w:sz="4" w:space="0" w:color="000000"/>
              <w:left w:val="single" w:sz="4" w:space="0" w:color="000000"/>
              <w:bottom w:val="single" w:sz="4" w:space="0" w:color="000000"/>
            </w:tcBorders>
          </w:tcPr>
          <w:p w14:paraId="329AB77C" w14:textId="77777777" w:rsidR="00112BE5" w:rsidRDefault="00112BE5" w:rsidP="00C468C3">
            <w:pPr>
              <w:pStyle w:val="Header"/>
              <w:snapToGrid w:val="0"/>
              <w:rPr>
                <w:rFonts w:ascii="Calibri" w:hAnsi="Calibri"/>
              </w:rPr>
            </w:pPr>
            <w:r>
              <w:rPr>
                <w:rFonts w:ascii="Calibri" w:hAnsi="Calibri"/>
              </w:rPr>
              <w:t>Parent / Guardian*</w:t>
            </w:r>
          </w:p>
          <w:p w14:paraId="747DF0C7" w14:textId="77777777" w:rsidR="00112BE5" w:rsidRDefault="00112BE5" w:rsidP="00C468C3">
            <w:pPr>
              <w:pStyle w:val="Header"/>
              <w:rPr>
                <w:rFonts w:ascii="Calibri" w:hAnsi="Calibri"/>
              </w:rPr>
            </w:pPr>
          </w:p>
        </w:tc>
        <w:tc>
          <w:tcPr>
            <w:tcW w:w="284" w:type="dxa"/>
            <w:tcBorders>
              <w:left w:val="single" w:sz="4" w:space="0" w:color="000000"/>
            </w:tcBorders>
          </w:tcPr>
          <w:p w14:paraId="1E8AEF3E"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5308D532" w14:textId="77777777" w:rsidR="00112BE5" w:rsidRDefault="00112BE5" w:rsidP="00C468C3">
            <w:pPr>
              <w:pStyle w:val="Header"/>
              <w:snapToGrid w:val="0"/>
              <w:rPr>
                <w:rFonts w:ascii="Calibri" w:hAnsi="Calibri"/>
                <w:sz w:val="16"/>
              </w:rPr>
            </w:pPr>
          </w:p>
          <w:p w14:paraId="14E7B76F" w14:textId="77777777" w:rsidR="00112BE5" w:rsidRDefault="00112BE5" w:rsidP="00C468C3">
            <w:pPr>
              <w:pStyle w:val="Header"/>
              <w:rPr>
                <w:rFonts w:ascii="Calibri" w:hAnsi="Calibri"/>
                <w:sz w:val="16"/>
              </w:rPr>
            </w:pPr>
          </w:p>
          <w:p w14:paraId="1874CFC1" w14:textId="77777777" w:rsidR="00112BE5" w:rsidRDefault="00112BE5" w:rsidP="00C468C3">
            <w:pPr>
              <w:pStyle w:val="Header"/>
              <w:rPr>
                <w:rFonts w:ascii="Calibri" w:hAnsi="Calibri"/>
                <w:sz w:val="16"/>
              </w:rPr>
            </w:pPr>
          </w:p>
        </w:tc>
      </w:tr>
    </w:tbl>
    <w:p w14:paraId="09CD0C5D"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3CABD21E" w14:textId="77777777" w:rsidTr="00C468C3">
        <w:tc>
          <w:tcPr>
            <w:tcW w:w="2376" w:type="dxa"/>
            <w:tcBorders>
              <w:top w:val="single" w:sz="4" w:space="0" w:color="000000"/>
              <w:left w:val="single" w:sz="4" w:space="0" w:color="000000"/>
              <w:bottom w:val="single" w:sz="4" w:space="0" w:color="000000"/>
            </w:tcBorders>
          </w:tcPr>
          <w:p w14:paraId="1A6014C5" w14:textId="77777777" w:rsidR="00112BE5" w:rsidRDefault="00112BE5" w:rsidP="00C468C3">
            <w:pPr>
              <w:pStyle w:val="Header"/>
              <w:snapToGrid w:val="0"/>
              <w:rPr>
                <w:rFonts w:ascii="Calibri" w:hAnsi="Calibri"/>
              </w:rPr>
            </w:pPr>
            <w:r>
              <w:rPr>
                <w:rFonts w:ascii="Calibri" w:hAnsi="Calibri"/>
              </w:rPr>
              <w:t>Address*</w:t>
            </w:r>
          </w:p>
          <w:p w14:paraId="730979E4" w14:textId="77777777" w:rsidR="00112BE5" w:rsidRDefault="00112BE5" w:rsidP="00C468C3">
            <w:pPr>
              <w:pStyle w:val="Header"/>
              <w:rPr>
                <w:rFonts w:ascii="Calibri" w:hAnsi="Calibri"/>
              </w:rPr>
            </w:pPr>
          </w:p>
        </w:tc>
        <w:tc>
          <w:tcPr>
            <w:tcW w:w="284" w:type="dxa"/>
            <w:tcBorders>
              <w:left w:val="single" w:sz="4" w:space="0" w:color="000000"/>
            </w:tcBorders>
          </w:tcPr>
          <w:p w14:paraId="4D962619"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14407A1B" w14:textId="77777777" w:rsidR="00112BE5" w:rsidRDefault="00112BE5" w:rsidP="00C468C3">
            <w:pPr>
              <w:pStyle w:val="Header"/>
              <w:snapToGrid w:val="0"/>
              <w:rPr>
                <w:rFonts w:ascii="Calibri" w:hAnsi="Calibri"/>
                <w:sz w:val="16"/>
              </w:rPr>
            </w:pPr>
          </w:p>
          <w:p w14:paraId="08991C4D" w14:textId="77777777" w:rsidR="00112BE5" w:rsidRDefault="00112BE5" w:rsidP="00C468C3">
            <w:pPr>
              <w:pStyle w:val="Header"/>
              <w:rPr>
                <w:rFonts w:ascii="Calibri" w:hAnsi="Calibri"/>
                <w:sz w:val="16"/>
              </w:rPr>
            </w:pPr>
          </w:p>
          <w:p w14:paraId="74DF7C2D" w14:textId="77777777" w:rsidR="00112BE5" w:rsidRDefault="00112BE5" w:rsidP="00C468C3">
            <w:pPr>
              <w:pStyle w:val="Header"/>
              <w:rPr>
                <w:rFonts w:ascii="Calibri" w:hAnsi="Calibri"/>
                <w:sz w:val="16"/>
              </w:rPr>
            </w:pPr>
          </w:p>
        </w:tc>
      </w:tr>
    </w:tbl>
    <w:p w14:paraId="26A8A7D6"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23A7C8AF" w14:textId="77777777" w:rsidTr="00C468C3">
        <w:tc>
          <w:tcPr>
            <w:tcW w:w="2376" w:type="dxa"/>
            <w:tcBorders>
              <w:top w:val="single" w:sz="4" w:space="0" w:color="000000"/>
              <w:left w:val="single" w:sz="4" w:space="0" w:color="000000"/>
              <w:bottom w:val="single" w:sz="4" w:space="0" w:color="000000"/>
            </w:tcBorders>
          </w:tcPr>
          <w:p w14:paraId="2F3B758A" w14:textId="77777777" w:rsidR="00112BE5" w:rsidRDefault="00112BE5" w:rsidP="00C468C3">
            <w:pPr>
              <w:pStyle w:val="Header"/>
              <w:snapToGrid w:val="0"/>
              <w:rPr>
                <w:rFonts w:ascii="Calibri" w:hAnsi="Calibri"/>
              </w:rPr>
            </w:pPr>
            <w:r>
              <w:rPr>
                <w:rFonts w:ascii="Calibri" w:hAnsi="Calibri"/>
              </w:rPr>
              <w:t>Tel (Day)*</w:t>
            </w:r>
          </w:p>
          <w:p w14:paraId="1718FCD6" w14:textId="77777777" w:rsidR="00112BE5" w:rsidRDefault="00112BE5" w:rsidP="00C468C3">
            <w:pPr>
              <w:pStyle w:val="Header"/>
              <w:rPr>
                <w:rFonts w:ascii="Calibri" w:hAnsi="Calibri"/>
              </w:rPr>
            </w:pPr>
          </w:p>
        </w:tc>
        <w:tc>
          <w:tcPr>
            <w:tcW w:w="284" w:type="dxa"/>
            <w:tcBorders>
              <w:left w:val="single" w:sz="4" w:space="0" w:color="000000"/>
            </w:tcBorders>
          </w:tcPr>
          <w:p w14:paraId="34A85F15"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3A546B17" w14:textId="77777777" w:rsidR="00112BE5" w:rsidRDefault="00112BE5" w:rsidP="00C468C3">
            <w:pPr>
              <w:pStyle w:val="Header"/>
              <w:snapToGrid w:val="0"/>
              <w:rPr>
                <w:rFonts w:ascii="Calibri" w:hAnsi="Calibri"/>
                <w:sz w:val="16"/>
              </w:rPr>
            </w:pPr>
          </w:p>
          <w:p w14:paraId="539D2F9D" w14:textId="77777777" w:rsidR="00112BE5" w:rsidRDefault="00112BE5" w:rsidP="00C468C3">
            <w:pPr>
              <w:pStyle w:val="Header"/>
              <w:rPr>
                <w:rFonts w:ascii="Calibri" w:hAnsi="Calibri"/>
                <w:sz w:val="16"/>
              </w:rPr>
            </w:pPr>
          </w:p>
          <w:p w14:paraId="50388734" w14:textId="77777777" w:rsidR="00112BE5" w:rsidRDefault="00112BE5" w:rsidP="00C468C3">
            <w:pPr>
              <w:pStyle w:val="Header"/>
              <w:rPr>
                <w:rFonts w:ascii="Calibri" w:hAnsi="Calibri"/>
                <w:sz w:val="16"/>
              </w:rPr>
            </w:pPr>
          </w:p>
        </w:tc>
      </w:tr>
    </w:tbl>
    <w:p w14:paraId="76CA9F89"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639EBECE" w14:textId="77777777" w:rsidTr="00C468C3">
        <w:tc>
          <w:tcPr>
            <w:tcW w:w="2376" w:type="dxa"/>
            <w:tcBorders>
              <w:top w:val="single" w:sz="4" w:space="0" w:color="000000"/>
              <w:left w:val="single" w:sz="4" w:space="0" w:color="000000"/>
              <w:bottom w:val="single" w:sz="4" w:space="0" w:color="000000"/>
            </w:tcBorders>
          </w:tcPr>
          <w:p w14:paraId="5657534A" w14:textId="77777777" w:rsidR="00112BE5" w:rsidRDefault="00112BE5" w:rsidP="00C468C3">
            <w:pPr>
              <w:pStyle w:val="Header"/>
              <w:snapToGrid w:val="0"/>
              <w:rPr>
                <w:rFonts w:ascii="Calibri" w:hAnsi="Calibri"/>
              </w:rPr>
            </w:pPr>
            <w:r>
              <w:rPr>
                <w:rFonts w:ascii="Calibri" w:hAnsi="Calibri"/>
              </w:rPr>
              <w:t xml:space="preserve">Tel (Evening)* </w:t>
            </w:r>
          </w:p>
        </w:tc>
        <w:tc>
          <w:tcPr>
            <w:tcW w:w="284" w:type="dxa"/>
            <w:tcBorders>
              <w:left w:val="single" w:sz="4" w:space="0" w:color="000000"/>
            </w:tcBorders>
          </w:tcPr>
          <w:p w14:paraId="6F2315EC"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300CE8FC" w14:textId="77777777" w:rsidR="00112BE5" w:rsidRDefault="00112BE5" w:rsidP="00C468C3">
            <w:pPr>
              <w:pStyle w:val="Header"/>
              <w:snapToGrid w:val="0"/>
              <w:rPr>
                <w:rFonts w:ascii="Calibri" w:hAnsi="Calibri"/>
                <w:sz w:val="16"/>
              </w:rPr>
            </w:pPr>
          </w:p>
          <w:p w14:paraId="7A52D4E6" w14:textId="77777777" w:rsidR="00112BE5" w:rsidRDefault="00112BE5" w:rsidP="00C468C3">
            <w:pPr>
              <w:pStyle w:val="Header"/>
              <w:rPr>
                <w:rFonts w:ascii="Calibri" w:hAnsi="Calibri"/>
                <w:sz w:val="16"/>
              </w:rPr>
            </w:pPr>
          </w:p>
          <w:p w14:paraId="56BE7516" w14:textId="77777777" w:rsidR="00112BE5" w:rsidRDefault="00112BE5" w:rsidP="00C468C3">
            <w:pPr>
              <w:pStyle w:val="Header"/>
              <w:rPr>
                <w:rFonts w:ascii="Calibri" w:hAnsi="Calibri"/>
                <w:sz w:val="16"/>
              </w:rPr>
            </w:pPr>
          </w:p>
        </w:tc>
      </w:tr>
    </w:tbl>
    <w:p w14:paraId="5C0AE1AA"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30C1A7B0" w14:textId="77777777" w:rsidTr="00C468C3">
        <w:tc>
          <w:tcPr>
            <w:tcW w:w="2376" w:type="dxa"/>
            <w:tcBorders>
              <w:top w:val="single" w:sz="4" w:space="0" w:color="000000"/>
              <w:left w:val="single" w:sz="4" w:space="0" w:color="000000"/>
              <w:bottom w:val="single" w:sz="4" w:space="0" w:color="000000"/>
            </w:tcBorders>
          </w:tcPr>
          <w:p w14:paraId="28802820" w14:textId="77777777" w:rsidR="00112BE5" w:rsidRDefault="00112BE5" w:rsidP="00C468C3">
            <w:pPr>
              <w:pStyle w:val="Header"/>
              <w:snapToGrid w:val="0"/>
              <w:rPr>
                <w:rFonts w:ascii="Calibri" w:hAnsi="Calibri"/>
              </w:rPr>
            </w:pPr>
            <w:r>
              <w:rPr>
                <w:rFonts w:ascii="Calibri" w:hAnsi="Calibri"/>
              </w:rPr>
              <w:t>Mobile*</w:t>
            </w:r>
          </w:p>
          <w:p w14:paraId="579026A5" w14:textId="77777777" w:rsidR="00112BE5" w:rsidRDefault="00112BE5" w:rsidP="00C468C3">
            <w:pPr>
              <w:pStyle w:val="Header"/>
              <w:rPr>
                <w:rFonts w:ascii="Calibri" w:hAnsi="Calibri"/>
              </w:rPr>
            </w:pPr>
          </w:p>
        </w:tc>
        <w:tc>
          <w:tcPr>
            <w:tcW w:w="284" w:type="dxa"/>
            <w:tcBorders>
              <w:left w:val="single" w:sz="4" w:space="0" w:color="000000"/>
            </w:tcBorders>
          </w:tcPr>
          <w:p w14:paraId="50276BAC"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135A7643" w14:textId="77777777" w:rsidR="00112BE5" w:rsidRDefault="00112BE5" w:rsidP="00C468C3">
            <w:pPr>
              <w:pStyle w:val="Header"/>
              <w:snapToGrid w:val="0"/>
              <w:rPr>
                <w:rFonts w:ascii="Calibri" w:hAnsi="Calibri"/>
                <w:sz w:val="16"/>
              </w:rPr>
            </w:pPr>
          </w:p>
          <w:p w14:paraId="1077947A" w14:textId="77777777" w:rsidR="00112BE5" w:rsidRDefault="00112BE5" w:rsidP="00C468C3">
            <w:pPr>
              <w:pStyle w:val="Header"/>
              <w:rPr>
                <w:rFonts w:ascii="Calibri" w:hAnsi="Calibri"/>
                <w:sz w:val="16"/>
              </w:rPr>
            </w:pPr>
          </w:p>
          <w:p w14:paraId="5687BF45" w14:textId="77777777" w:rsidR="00112BE5" w:rsidRDefault="00112BE5" w:rsidP="00C468C3">
            <w:pPr>
              <w:pStyle w:val="Header"/>
              <w:rPr>
                <w:rFonts w:ascii="Calibri" w:hAnsi="Calibri"/>
                <w:sz w:val="16"/>
              </w:rPr>
            </w:pPr>
          </w:p>
        </w:tc>
      </w:tr>
    </w:tbl>
    <w:p w14:paraId="104ADAD0"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100983F6" w14:textId="77777777" w:rsidTr="00C468C3">
        <w:tc>
          <w:tcPr>
            <w:tcW w:w="2376" w:type="dxa"/>
            <w:tcBorders>
              <w:top w:val="single" w:sz="4" w:space="0" w:color="000000"/>
              <w:left w:val="single" w:sz="4" w:space="0" w:color="000000"/>
              <w:bottom w:val="single" w:sz="4" w:space="0" w:color="000000"/>
            </w:tcBorders>
          </w:tcPr>
          <w:p w14:paraId="22B9292B" w14:textId="77777777" w:rsidR="00112BE5" w:rsidRDefault="00112BE5" w:rsidP="00C468C3">
            <w:pPr>
              <w:pStyle w:val="Header"/>
              <w:snapToGrid w:val="0"/>
              <w:rPr>
                <w:rFonts w:ascii="Calibri" w:hAnsi="Calibri"/>
              </w:rPr>
            </w:pPr>
            <w:r>
              <w:rPr>
                <w:rFonts w:ascii="Calibri" w:hAnsi="Calibri"/>
              </w:rPr>
              <w:t>Email*</w:t>
            </w:r>
          </w:p>
          <w:p w14:paraId="346D14AA" w14:textId="77777777" w:rsidR="00112BE5" w:rsidRDefault="00112BE5" w:rsidP="00C468C3">
            <w:pPr>
              <w:pStyle w:val="Header"/>
              <w:rPr>
                <w:rFonts w:ascii="Calibri" w:hAnsi="Calibri"/>
              </w:rPr>
            </w:pPr>
          </w:p>
        </w:tc>
        <w:tc>
          <w:tcPr>
            <w:tcW w:w="284" w:type="dxa"/>
            <w:tcBorders>
              <w:left w:val="single" w:sz="4" w:space="0" w:color="000000"/>
            </w:tcBorders>
          </w:tcPr>
          <w:p w14:paraId="57BE8085"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42554216" w14:textId="77777777" w:rsidR="00112BE5" w:rsidRDefault="00112BE5" w:rsidP="00C468C3">
            <w:pPr>
              <w:pStyle w:val="Header"/>
              <w:snapToGrid w:val="0"/>
              <w:rPr>
                <w:rFonts w:ascii="Calibri" w:hAnsi="Calibri"/>
                <w:sz w:val="16"/>
              </w:rPr>
            </w:pPr>
          </w:p>
          <w:p w14:paraId="5BD522AD" w14:textId="77777777" w:rsidR="00112BE5" w:rsidRDefault="00112BE5" w:rsidP="00C468C3">
            <w:pPr>
              <w:pStyle w:val="Header"/>
              <w:rPr>
                <w:rFonts w:ascii="Calibri" w:hAnsi="Calibri"/>
                <w:sz w:val="16"/>
              </w:rPr>
            </w:pPr>
          </w:p>
          <w:p w14:paraId="1AA03B24" w14:textId="77777777" w:rsidR="00112BE5" w:rsidRDefault="00112BE5" w:rsidP="00C468C3">
            <w:pPr>
              <w:pStyle w:val="Header"/>
              <w:rPr>
                <w:rFonts w:ascii="Calibri" w:hAnsi="Calibri"/>
                <w:sz w:val="16"/>
              </w:rPr>
            </w:pPr>
          </w:p>
        </w:tc>
      </w:tr>
    </w:tbl>
    <w:p w14:paraId="2D615D15" w14:textId="23BF6082" w:rsidR="00DF7023" w:rsidRPr="00112BE5" w:rsidRDefault="00DF7023" w:rsidP="00112BE5">
      <w:pPr>
        <w:rPr>
          <w:lang w:eastAsia="ar-SA"/>
        </w:rPr>
      </w:pPr>
    </w:p>
    <w:p w14:paraId="3221F69E" w14:textId="77777777" w:rsidR="00112BE5" w:rsidRDefault="00112BE5" w:rsidP="00112BE5">
      <w:pPr>
        <w:pStyle w:val="CM31"/>
        <w:spacing w:after="0" w:line="280" w:lineRule="atLeast"/>
        <w:rPr>
          <w:rFonts w:ascii="Calibri" w:hAnsi="Calibri"/>
          <w:b/>
          <w:sz w:val="20"/>
          <w:szCs w:val="20"/>
        </w:rPr>
      </w:pPr>
    </w:p>
    <w:p w14:paraId="5BFEC7A4" w14:textId="77777777" w:rsidR="00112BE5" w:rsidRPr="00221775" w:rsidRDefault="00112BE5" w:rsidP="00112BE5">
      <w:pPr>
        <w:pStyle w:val="CM31"/>
        <w:spacing w:after="0" w:line="280" w:lineRule="atLeast"/>
        <w:rPr>
          <w:rFonts w:ascii="Calibri" w:hAnsi="Calibri"/>
          <w:b/>
        </w:rPr>
      </w:pPr>
      <w:r w:rsidRPr="00221775">
        <w:rPr>
          <w:rFonts w:ascii="Calibri" w:hAnsi="Calibri"/>
          <w:b/>
        </w:rPr>
        <w:t>SECTION 3: EMERGENCY CONTACT DETAILS</w:t>
      </w:r>
    </w:p>
    <w:p w14:paraId="583DB9EA" w14:textId="77777777" w:rsidR="00112BE5" w:rsidRDefault="00112BE5" w:rsidP="00112BE5">
      <w:pPr>
        <w:rPr>
          <w:rFonts w:ascii="Calibri" w:hAnsi="Calibri"/>
        </w:rPr>
      </w:pPr>
    </w:p>
    <w:tbl>
      <w:tblPr>
        <w:tblW w:w="0" w:type="auto"/>
        <w:tblInd w:w="-50" w:type="dxa"/>
        <w:tblLayout w:type="fixed"/>
        <w:tblLook w:val="0000" w:firstRow="0" w:lastRow="0" w:firstColumn="0" w:lastColumn="0" w:noHBand="0" w:noVBand="0"/>
      </w:tblPr>
      <w:tblGrid>
        <w:gridCol w:w="10282"/>
      </w:tblGrid>
      <w:tr w:rsidR="00112BE5" w14:paraId="7BC69DB2" w14:textId="77777777" w:rsidTr="00C468C3">
        <w:tc>
          <w:tcPr>
            <w:tcW w:w="10282" w:type="dxa"/>
            <w:tcBorders>
              <w:top w:val="single" w:sz="4" w:space="0" w:color="000000"/>
              <w:left w:val="single" w:sz="4" w:space="0" w:color="000000"/>
              <w:bottom w:val="single" w:sz="4" w:space="0" w:color="000000"/>
              <w:right w:val="single" w:sz="4" w:space="0" w:color="000000"/>
            </w:tcBorders>
          </w:tcPr>
          <w:p w14:paraId="53122FF5" w14:textId="77777777" w:rsidR="00112BE5" w:rsidRDefault="00112BE5" w:rsidP="00C468C3">
            <w:pPr>
              <w:pStyle w:val="Header"/>
              <w:snapToGrid w:val="0"/>
              <w:rPr>
                <w:rFonts w:ascii="Calibri" w:hAnsi="Calibri"/>
              </w:rPr>
            </w:pPr>
            <w:r>
              <w:rPr>
                <w:rFonts w:ascii="Calibri" w:hAnsi="Calibri"/>
              </w:rPr>
              <w:t>In the event of an incident or emergency situation, where a parent or legal guardian named above cannot be contacted, please provide details of an alternative adult who can be contacted by the club. Please make this person aware that his or her details have been provided as a contact for the club.</w:t>
            </w:r>
          </w:p>
        </w:tc>
      </w:tr>
    </w:tbl>
    <w:p w14:paraId="0D9CB1C0"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308C73FF" w14:textId="77777777" w:rsidTr="00C468C3">
        <w:tc>
          <w:tcPr>
            <w:tcW w:w="2376" w:type="dxa"/>
            <w:tcBorders>
              <w:top w:val="single" w:sz="4" w:space="0" w:color="000000"/>
              <w:left w:val="single" w:sz="4" w:space="0" w:color="000000"/>
              <w:bottom w:val="single" w:sz="4" w:space="0" w:color="000000"/>
            </w:tcBorders>
          </w:tcPr>
          <w:p w14:paraId="4F5BBE6F" w14:textId="77777777" w:rsidR="00112BE5" w:rsidRDefault="00112BE5" w:rsidP="00C468C3">
            <w:pPr>
              <w:pStyle w:val="Header"/>
              <w:snapToGrid w:val="0"/>
              <w:rPr>
                <w:rFonts w:ascii="Calibri" w:hAnsi="Calibri"/>
              </w:rPr>
            </w:pPr>
            <w:r>
              <w:rPr>
                <w:rFonts w:ascii="Calibri" w:hAnsi="Calibri"/>
              </w:rPr>
              <w:t>Name*</w:t>
            </w:r>
          </w:p>
          <w:p w14:paraId="0DA57E32" w14:textId="77777777" w:rsidR="00112BE5" w:rsidRDefault="00112BE5" w:rsidP="00C468C3">
            <w:pPr>
              <w:pStyle w:val="Header"/>
              <w:rPr>
                <w:rFonts w:ascii="Calibri" w:hAnsi="Calibri"/>
              </w:rPr>
            </w:pPr>
          </w:p>
        </w:tc>
        <w:tc>
          <w:tcPr>
            <w:tcW w:w="284" w:type="dxa"/>
            <w:tcBorders>
              <w:left w:val="single" w:sz="4" w:space="0" w:color="000000"/>
            </w:tcBorders>
          </w:tcPr>
          <w:p w14:paraId="20E6FDC9"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58A2D5A5" w14:textId="77777777" w:rsidR="00112BE5" w:rsidRDefault="00112BE5" w:rsidP="00C468C3">
            <w:pPr>
              <w:pStyle w:val="Header"/>
              <w:snapToGrid w:val="0"/>
              <w:rPr>
                <w:rFonts w:ascii="Calibri" w:hAnsi="Calibri"/>
                <w:sz w:val="16"/>
              </w:rPr>
            </w:pPr>
          </w:p>
          <w:p w14:paraId="79EAFBAC" w14:textId="77777777" w:rsidR="00112BE5" w:rsidRDefault="00112BE5" w:rsidP="00C468C3">
            <w:pPr>
              <w:pStyle w:val="Header"/>
              <w:rPr>
                <w:rFonts w:ascii="Calibri" w:hAnsi="Calibri"/>
                <w:sz w:val="16"/>
              </w:rPr>
            </w:pPr>
          </w:p>
          <w:p w14:paraId="46C5E26E" w14:textId="77777777" w:rsidR="00112BE5" w:rsidRDefault="00112BE5" w:rsidP="00C468C3">
            <w:pPr>
              <w:pStyle w:val="Header"/>
              <w:rPr>
                <w:rFonts w:ascii="Calibri" w:hAnsi="Calibri"/>
                <w:sz w:val="16"/>
              </w:rPr>
            </w:pPr>
          </w:p>
        </w:tc>
      </w:tr>
    </w:tbl>
    <w:p w14:paraId="174AD5E8"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7D95A13A" w14:textId="77777777" w:rsidTr="00C468C3">
        <w:tc>
          <w:tcPr>
            <w:tcW w:w="2376" w:type="dxa"/>
            <w:tcBorders>
              <w:top w:val="single" w:sz="4" w:space="0" w:color="000000"/>
              <w:left w:val="single" w:sz="4" w:space="0" w:color="000000"/>
              <w:bottom w:val="single" w:sz="4" w:space="0" w:color="000000"/>
            </w:tcBorders>
          </w:tcPr>
          <w:p w14:paraId="2CFCD7B6" w14:textId="77777777" w:rsidR="00112BE5" w:rsidRDefault="00112BE5" w:rsidP="00C468C3">
            <w:pPr>
              <w:pStyle w:val="Header"/>
              <w:snapToGrid w:val="0"/>
              <w:rPr>
                <w:rFonts w:ascii="Calibri" w:hAnsi="Calibri"/>
              </w:rPr>
            </w:pPr>
            <w:r>
              <w:rPr>
                <w:rFonts w:ascii="Calibri" w:hAnsi="Calibri"/>
              </w:rPr>
              <w:t>Phone Number*</w:t>
            </w:r>
          </w:p>
          <w:p w14:paraId="7AEC1DF5" w14:textId="77777777" w:rsidR="00112BE5" w:rsidRDefault="00112BE5" w:rsidP="00C468C3">
            <w:pPr>
              <w:pStyle w:val="Header"/>
              <w:rPr>
                <w:rFonts w:ascii="Calibri" w:hAnsi="Calibri"/>
              </w:rPr>
            </w:pPr>
          </w:p>
        </w:tc>
        <w:tc>
          <w:tcPr>
            <w:tcW w:w="284" w:type="dxa"/>
            <w:tcBorders>
              <w:left w:val="single" w:sz="4" w:space="0" w:color="000000"/>
            </w:tcBorders>
          </w:tcPr>
          <w:p w14:paraId="4F462CB9"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522EA4A0" w14:textId="77777777" w:rsidR="00112BE5" w:rsidRDefault="00112BE5" w:rsidP="00C468C3">
            <w:pPr>
              <w:pStyle w:val="Header"/>
              <w:snapToGrid w:val="0"/>
              <w:rPr>
                <w:rFonts w:ascii="Calibri" w:hAnsi="Calibri"/>
                <w:sz w:val="16"/>
              </w:rPr>
            </w:pPr>
          </w:p>
          <w:p w14:paraId="626E6BC9" w14:textId="77777777" w:rsidR="00112BE5" w:rsidRDefault="00112BE5" w:rsidP="00C468C3">
            <w:pPr>
              <w:pStyle w:val="Header"/>
              <w:rPr>
                <w:rFonts w:ascii="Calibri" w:hAnsi="Calibri"/>
                <w:sz w:val="16"/>
              </w:rPr>
            </w:pPr>
          </w:p>
          <w:p w14:paraId="4129D9CF" w14:textId="77777777" w:rsidR="00112BE5" w:rsidRDefault="00112BE5" w:rsidP="00C468C3">
            <w:pPr>
              <w:pStyle w:val="Header"/>
              <w:rPr>
                <w:rFonts w:ascii="Calibri" w:hAnsi="Calibri"/>
                <w:sz w:val="16"/>
              </w:rPr>
            </w:pPr>
          </w:p>
        </w:tc>
      </w:tr>
    </w:tbl>
    <w:p w14:paraId="705735C3"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66F92298" w14:textId="77777777" w:rsidTr="00C468C3">
        <w:tc>
          <w:tcPr>
            <w:tcW w:w="2376" w:type="dxa"/>
            <w:tcBorders>
              <w:top w:val="single" w:sz="4" w:space="0" w:color="000000"/>
              <w:left w:val="single" w:sz="4" w:space="0" w:color="000000"/>
              <w:bottom w:val="single" w:sz="4" w:space="0" w:color="000000"/>
            </w:tcBorders>
          </w:tcPr>
          <w:p w14:paraId="5CB6783E" w14:textId="77777777" w:rsidR="00112BE5" w:rsidRDefault="00112BE5" w:rsidP="00C468C3">
            <w:pPr>
              <w:pStyle w:val="Header"/>
              <w:snapToGrid w:val="0"/>
              <w:rPr>
                <w:rFonts w:ascii="Calibri" w:hAnsi="Calibri"/>
              </w:rPr>
            </w:pPr>
            <w:r>
              <w:rPr>
                <w:rFonts w:ascii="Calibri" w:hAnsi="Calibri"/>
              </w:rPr>
              <w:t>Relationship which the person has with the child:</w:t>
            </w:r>
          </w:p>
          <w:p w14:paraId="5F2FCCD8" w14:textId="77777777" w:rsidR="00112BE5" w:rsidRDefault="00112BE5" w:rsidP="00C468C3">
            <w:pPr>
              <w:pStyle w:val="Header"/>
              <w:rPr>
                <w:rFonts w:ascii="Calibri" w:hAnsi="Calibri"/>
              </w:rPr>
            </w:pPr>
          </w:p>
        </w:tc>
        <w:tc>
          <w:tcPr>
            <w:tcW w:w="284" w:type="dxa"/>
            <w:tcBorders>
              <w:left w:val="single" w:sz="4" w:space="0" w:color="000000"/>
            </w:tcBorders>
          </w:tcPr>
          <w:p w14:paraId="47D27101"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6F461AD6" w14:textId="77777777" w:rsidR="00112BE5" w:rsidRDefault="00112BE5" w:rsidP="00C468C3">
            <w:pPr>
              <w:pStyle w:val="Header"/>
              <w:snapToGrid w:val="0"/>
              <w:rPr>
                <w:rFonts w:ascii="Calibri" w:hAnsi="Calibri"/>
                <w:sz w:val="16"/>
              </w:rPr>
            </w:pPr>
          </w:p>
          <w:p w14:paraId="6F807E06" w14:textId="77777777" w:rsidR="00112BE5" w:rsidRDefault="00112BE5" w:rsidP="00C468C3">
            <w:pPr>
              <w:pStyle w:val="Header"/>
              <w:rPr>
                <w:rFonts w:ascii="Calibri" w:hAnsi="Calibri"/>
                <w:sz w:val="16"/>
              </w:rPr>
            </w:pPr>
          </w:p>
          <w:p w14:paraId="2F6F96CE" w14:textId="77777777" w:rsidR="00112BE5" w:rsidRDefault="00112BE5" w:rsidP="00C468C3">
            <w:pPr>
              <w:pStyle w:val="Header"/>
              <w:rPr>
                <w:rFonts w:ascii="Calibri" w:hAnsi="Calibri"/>
                <w:sz w:val="16"/>
              </w:rPr>
            </w:pPr>
          </w:p>
        </w:tc>
      </w:tr>
    </w:tbl>
    <w:p w14:paraId="36DA5B6B" w14:textId="77777777" w:rsidR="00DF7023" w:rsidRDefault="00DF7023" w:rsidP="00112BE5">
      <w:pPr>
        <w:pStyle w:val="Header"/>
        <w:rPr>
          <w:rFonts w:ascii="Calibri" w:hAnsi="Calibri"/>
          <w:b/>
        </w:rPr>
      </w:pPr>
    </w:p>
    <w:p w14:paraId="44757EB6" w14:textId="7723E378" w:rsidR="00112BE5" w:rsidRDefault="00112BE5" w:rsidP="00112BE5">
      <w:pPr>
        <w:pStyle w:val="Header"/>
        <w:rPr>
          <w:rFonts w:ascii="Calibri" w:hAnsi="Calibri"/>
          <w:b/>
        </w:rPr>
      </w:pPr>
      <w:r>
        <w:rPr>
          <w:rFonts w:ascii="Calibri" w:hAnsi="Calibri"/>
          <w:b/>
        </w:rPr>
        <w:t>SECTION 4: MEDICAL INFORMATION</w:t>
      </w:r>
    </w:p>
    <w:p w14:paraId="59A22895" w14:textId="77777777" w:rsidR="00112BE5" w:rsidRDefault="00112BE5" w:rsidP="00112BE5">
      <w:pPr>
        <w:pStyle w:val="Header"/>
        <w:rPr>
          <w:rFonts w:ascii="Calibri" w:hAnsi="Calibri"/>
          <w:b/>
        </w:rPr>
      </w:pPr>
    </w:p>
    <w:p w14:paraId="6A8AF5EA" w14:textId="77777777" w:rsidR="00112BE5" w:rsidRDefault="00112BE5" w:rsidP="00112BE5">
      <w:pPr>
        <w:pStyle w:val="Header"/>
        <w:rPr>
          <w:rFonts w:ascii="Calibri" w:hAnsi="Calibri"/>
          <w:b/>
        </w:rPr>
      </w:pPr>
    </w:p>
    <w:tbl>
      <w:tblPr>
        <w:tblW w:w="0" w:type="auto"/>
        <w:tblInd w:w="-50" w:type="dxa"/>
        <w:tblLayout w:type="fixed"/>
        <w:tblLook w:val="0000" w:firstRow="0" w:lastRow="0" w:firstColumn="0" w:lastColumn="0" w:noHBand="0" w:noVBand="0"/>
      </w:tblPr>
      <w:tblGrid>
        <w:gridCol w:w="10273"/>
      </w:tblGrid>
      <w:tr w:rsidR="00112BE5" w14:paraId="2D1834DD" w14:textId="77777777" w:rsidTr="00C468C3">
        <w:tc>
          <w:tcPr>
            <w:tcW w:w="10273" w:type="dxa"/>
            <w:tcBorders>
              <w:top w:val="single" w:sz="4" w:space="0" w:color="000000"/>
              <w:left w:val="single" w:sz="4" w:space="0" w:color="000000"/>
              <w:bottom w:val="single" w:sz="4" w:space="0" w:color="000000"/>
              <w:right w:val="single" w:sz="4" w:space="0" w:color="000000"/>
            </w:tcBorders>
          </w:tcPr>
          <w:p w14:paraId="7008FE20" w14:textId="77777777" w:rsidR="00112BE5" w:rsidRDefault="00112BE5" w:rsidP="00C468C3">
            <w:pPr>
              <w:pStyle w:val="Header"/>
              <w:snapToGrid w:val="0"/>
              <w:rPr>
                <w:rFonts w:ascii="Calibri" w:hAnsi="Calibri" w:cs="Arial"/>
                <w:color w:val="221E1F"/>
              </w:rPr>
            </w:pPr>
            <w:r>
              <w:rPr>
                <w:rFonts w:ascii="Calibri" w:hAnsi="Calibri" w:cs="Arial"/>
                <w:color w:val="221E1F"/>
              </w:rPr>
              <w:t xml:space="preserve">Does your child suffer from any medical conditions/allergies that the club/ coach should be aware of (including any current medication) </w:t>
            </w:r>
            <w:r>
              <w:rPr>
                <w:rFonts w:ascii="Calibri" w:hAnsi="Calibri" w:cs="Arial"/>
                <w:color w:val="221E1F"/>
                <w:sz w:val="22"/>
                <w:szCs w:val="22"/>
              </w:rPr>
              <w:br/>
            </w:r>
            <w:r>
              <w:rPr>
                <w:rFonts w:ascii="Calibri" w:hAnsi="Calibri" w:cs="Arial"/>
                <w:color w:val="221E1F"/>
              </w:rPr>
              <w:t>………...…………………….………………………………………………………………………………..……..……..…</w:t>
            </w:r>
          </w:p>
          <w:p w14:paraId="240A15F3" w14:textId="77777777" w:rsidR="00112BE5" w:rsidRDefault="00112BE5" w:rsidP="00C468C3">
            <w:pPr>
              <w:pStyle w:val="Header"/>
              <w:rPr>
                <w:rFonts w:ascii="Calibri" w:hAnsi="Calibri"/>
              </w:rPr>
            </w:pPr>
          </w:p>
          <w:p w14:paraId="31F8DCBA" w14:textId="77777777" w:rsidR="00112BE5" w:rsidRDefault="00112BE5" w:rsidP="00C468C3">
            <w:pPr>
              <w:pStyle w:val="Header"/>
              <w:rPr>
                <w:rFonts w:ascii="Calibri" w:hAnsi="Calibri" w:cs="Arial"/>
                <w:color w:val="221E1F"/>
              </w:rPr>
            </w:pPr>
            <w:r>
              <w:rPr>
                <w:rFonts w:ascii="Calibri" w:hAnsi="Calibri" w:cs="Arial"/>
                <w:color w:val="221E1F"/>
              </w:rPr>
              <w:t>…...……………………………………………………………………..……………..…………..…………..……..……..…</w:t>
            </w:r>
          </w:p>
          <w:p w14:paraId="3338900E" w14:textId="77777777" w:rsidR="00112BE5" w:rsidRDefault="00112BE5" w:rsidP="00C468C3">
            <w:pPr>
              <w:pStyle w:val="Header"/>
              <w:rPr>
                <w:rFonts w:ascii="Calibri" w:hAnsi="Calibri"/>
              </w:rPr>
            </w:pPr>
          </w:p>
          <w:p w14:paraId="1BFB43AD" w14:textId="77777777" w:rsidR="00112BE5" w:rsidRDefault="00112BE5" w:rsidP="00C468C3">
            <w:pPr>
              <w:pStyle w:val="Header"/>
              <w:rPr>
                <w:rFonts w:ascii="Calibri" w:hAnsi="Calibri" w:cs="Arial"/>
                <w:color w:val="221E1F"/>
              </w:rPr>
            </w:pPr>
            <w:r>
              <w:rPr>
                <w:rFonts w:ascii="Calibri" w:hAnsi="Calibri" w:cs="Arial"/>
                <w:color w:val="221E1F"/>
              </w:rPr>
              <w:t>Please provide details of medication that must be administered: ………………………………………….</w:t>
            </w:r>
          </w:p>
          <w:p w14:paraId="11600E7B" w14:textId="77777777" w:rsidR="00112BE5" w:rsidRDefault="00112BE5" w:rsidP="00C468C3">
            <w:pPr>
              <w:pStyle w:val="Header"/>
              <w:rPr>
                <w:rFonts w:ascii="Calibri" w:hAnsi="Calibri"/>
                <w:sz w:val="16"/>
              </w:rPr>
            </w:pPr>
          </w:p>
        </w:tc>
      </w:tr>
    </w:tbl>
    <w:p w14:paraId="14B0D442"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637F0309" w14:textId="77777777" w:rsidTr="00C468C3">
        <w:tc>
          <w:tcPr>
            <w:tcW w:w="2376" w:type="dxa"/>
            <w:tcBorders>
              <w:top w:val="single" w:sz="4" w:space="0" w:color="000000"/>
              <w:left w:val="single" w:sz="4" w:space="0" w:color="000000"/>
              <w:bottom w:val="single" w:sz="4" w:space="0" w:color="000000"/>
            </w:tcBorders>
          </w:tcPr>
          <w:p w14:paraId="5ECBB6E0" w14:textId="77777777" w:rsidR="00112BE5" w:rsidRDefault="00112BE5" w:rsidP="00C468C3">
            <w:pPr>
              <w:pStyle w:val="Header"/>
              <w:snapToGrid w:val="0"/>
              <w:spacing w:line="360" w:lineRule="auto"/>
              <w:rPr>
                <w:rFonts w:ascii="Calibri" w:hAnsi="Calibri"/>
              </w:rPr>
            </w:pPr>
            <w:r>
              <w:rPr>
                <w:rFonts w:ascii="Calibri" w:hAnsi="Calibri"/>
              </w:rPr>
              <w:t>Name of Doctor / Surgery</w:t>
            </w:r>
          </w:p>
          <w:p w14:paraId="4833937B" w14:textId="77777777" w:rsidR="00112BE5" w:rsidRDefault="00112BE5" w:rsidP="00C468C3">
            <w:pPr>
              <w:pStyle w:val="Header"/>
              <w:rPr>
                <w:rFonts w:ascii="Calibri" w:hAnsi="Calibri"/>
              </w:rPr>
            </w:pPr>
          </w:p>
        </w:tc>
        <w:tc>
          <w:tcPr>
            <w:tcW w:w="284" w:type="dxa"/>
            <w:tcBorders>
              <w:left w:val="single" w:sz="4" w:space="0" w:color="000000"/>
            </w:tcBorders>
          </w:tcPr>
          <w:p w14:paraId="7DADA2EE"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09508F15" w14:textId="77777777" w:rsidR="00112BE5" w:rsidRDefault="00112BE5" w:rsidP="00C468C3">
            <w:pPr>
              <w:pStyle w:val="Header"/>
              <w:snapToGrid w:val="0"/>
              <w:rPr>
                <w:rFonts w:ascii="Calibri" w:hAnsi="Calibri"/>
                <w:sz w:val="16"/>
              </w:rPr>
            </w:pPr>
          </w:p>
          <w:p w14:paraId="728DCD9A" w14:textId="77777777" w:rsidR="00112BE5" w:rsidRDefault="00112BE5" w:rsidP="00C468C3">
            <w:pPr>
              <w:pStyle w:val="Header"/>
              <w:rPr>
                <w:rFonts w:ascii="Calibri" w:hAnsi="Calibri"/>
                <w:sz w:val="16"/>
              </w:rPr>
            </w:pPr>
          </w:p>
          <w:p w14:paraId="451576E5" w14:textId="77777777" w:rsidR="00112BE5" w:rsidRDefault="00112BE5" w:rsidP="00C468C3">
            <w:pPr>
              <w:pStyle w:val="Header"/>
              <w:rPr>
                <w:rFonts w:ascii="Calibri" w:hAnsi="Calibri"/>
                <w:sz w:val="16"/>
              </w:rPr>
            </w:pPr>
          </w:p>
        </w:tc>
      </w:tr>
    </w:tbl>
    <w:p w14:paraId="1AA453ED"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2F4E62A1" w14:textId="77777777" w:rsidTr="00C468C3">
        <w:tc>
          <w:tcPr>
            <w:tcW w:w="2376" w:type="dxa"/>
            <w:tcBorders>
              <w:top w:val="single" w:sz="4" w:space="0" w:color="000000"/>
              <w:left w:val="single" w:sz="4" w:space="0" w:color="000000"/>
              <w:bottom w:val="single" w:sz="4" w:space="0" w:color="000000"/>
            </w:tcBorders>
          </w:tcPr>
          <w:p w14:paraId="2D3474E7" w14:textId="77777777" w:rsidR="00112BE5" w:rsidRDefault="00112BE5" w:rsidP="00C468C3">
            <w:pPr>
              <w:pStyle w:val="Header"/>
              <w:snapToGrid w:val="0"/>
              <w:rPr>
                <w:rFonts w:ascii="Calibri" w:hAnsi="Calibri"/>
              </w:rPr>
            </w:pPr>
            <w:r>
              <w:rPr>
                <w:rFonts w:ascii="Calibri" w:hAnsi="Calibri"/>
              </w:rPr>
              <w:t>Telephone Number:</w:t>
            </w:r>
          </w:p>
          <w:p w14:paraId="50759889" w14:textId="77777777" w:rsidR="00112BE5" w:rsidRDefault="00112BE5" w:rsidP="00C468C3">
            <w:pPr>
              <w:pStyle w:val="Header"/>
              <w:rPr>
                <w:rFonts w:ascii="Calibri" w:hAnsi="Calibri"/>
              </w:rPr>
            </w:pPr>
          </w:p>
        </w:tc>
        <w:tc>
          <w:tcPr>
            <w:tcW w:w="284" w:type="dxa"/>
            <w:tcBorders>
              <w:left w:val="single" w:sz="4" w:space="0" w:color="000000"/>
            </w:tcBorders>
          </w:tcPr>
          <w:p w14:paraId="4A6998B6"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501448E5" w14:textId="77777777" w:rsidR="00112BE5" w:rsidRDefault="00112BE5" w:rsidP="00C468C3">
            <w:pPr>
              <w:pStyle w:val="Header"/>
              <w:snapToGrid w:val="0"/>
              <w:rPr>
                <w:rFonts w:ascii="Calibri" w:hAnsi="Calibri"/>
                <w:sz w:val="16"/>
              </w:rPr>
            </w:pPr>
          </w:p>
          <w:p w14:paraId="353D5DAC" w14:textId="77777777" w:rsidR="00112BE5" w:rsidRDefault="00112BE5" w:rsidP="00C468C3">
            <w:pPr>
              <w:pStyle w:val="Header"/>
              <w:rPr>
                <w:rFonts w:ascii="Calibri" w:hAnsi="Calibri"/>
                <w:sz w:val="16"/>
              </w:rPr>
            </w:pPr>
          </w:p>
          <w:p w14:paraId="0E3F5938" w14:textId="77777777" w:rsidR="00112BE5" w:rsidRDefault="00112BE5" w:rsidP="00C468C3">
            <w:pPr>
              <w:pStyle w:val="Header"/>
              <w:rPr>
                <w:rFonts w:ascii="Calibri" w:hAnsi="Calibri"/>
                <w:sz w:val="16"/>
              </w:rPr>
            </w:pPr>
          </w:p>
        </w:tc>
      </w:tr>
    </w:tbl>
    <w:p w14:paraId="6D2A978C" w14:textId="77777777" w:rsidR="00112BE5" w:rsidRDefault="00112BE5" w:rsidP="00112BE5">
      <w:pPr>
        <w:pStyle w:val="Header"/>
      </w:pPr>
    </w:p>
    <w:p w14:paraId="1604C6A1" w14:textId="77777777" w:rsidR="00112BE5" w:rsidRDefault="00112BE5" w:rsidP="00112BE5">
      <w:pPr>
        <w:pStyle w:val="Header"/>
        <w:rPr>
          <w:rFonts w:ascii="Calibri" w:hAnsi="Calibri"/>
        </w:rPr>
      </w:pPr>
    </w:p>
    <w:p w14:paraId="5044D033" w14:textId="77777777" w:rsidR="00112BE5" w:rsidRDefault="00112BE5" w:rsidP="00112BE5">
      <w:pPr>
        <w:pStyle w:val="Header"/>
        <w:rPr>
          <w:rFonts w:ascii="Calibri" w:hAnsi="Calibri"/>
          <w:b/>
        </w:rPr>
      </w:pPr>
      <w:r>
        <w:rPr>
          <w:rFonts w:ascii="Calibri" w:hAnsi="Calibri"/>
          <w:b/>
        </w:rPr>
        <w:t>SECTION 5: SPORTING INFORMATION</w:t>
      </w:r>
    </w:p>
    <w:p w14:paraId="7AF419D4" w14:textId="77777777" w:rsidR="00112BE5" w:rsidRDefault="00112BE5" w:rsidP="00112BE5">
      <w:pPr>
        <w:pStyle w:val="Header"/>
        <w:rPr>
          <w:rFonts w:ascii="Calibri" w:hAnsi="Calibri"/>
          <w:b/>
        </w:rPr>
      </w:pPr>
    </w:p>
    <w:tbl>
      <w:tblPr>
        <w:tblW w:w="0" w:type="auto"/>
        <w:tblInd w:w="-50" w:type="dxa"/>
        <w:tblLayout w:type="fixed"/>
        <w:tblLook w:val="0000" w:firstRow="0" w:lastRow="0" w:firstColumn="0" w:lastColumn="0" w:noHBand="0" w:noVBand="0"/>
      </w:tblPr>
      <w:tblGrid>
        <w:gridCol w:w="10282"/>
      </w:tblGrid>
      <w:tr w:rsidR="00112BE5" w14:paraId="5899D4AC" w14:textId="77777777" w:rsidTr="00C468C3">
        <w:tc>
          <w:tcPr>
            <w:tcW w:w="10282" w:type="dxa"/>
            <w:tcBorders>
              <w:top w:val="single" w:sz="4" w:space="0" w:color="000000"/>
              <w:left w:val="single" w:sz="4" w:space="0" w:color="000000"/>
              <w:bottom w:val="single" w:sz="4" w:space="0" w:color="000000"/>
              <w:right w:val="single" w:sz="4" w:space="0" w:color="000000"/>
            </w:tcBorders>
          </w:tcPr>
          <w:p w14:paraId="018FCA0A" w14:textId="77777777" w:rsidR="00112BE5" w:rsidRDefault="00112BE5" w:rsidP="00C468C3">
            <w:pPr>
              <w:pStyle w:val="Header"/>
              <w:tabs>
                <w:tab w:val="center" w:pos="4983"/>
              </w:tabs>
              <w:snapToGrid w:val="0"/>
              <w:rPr>
                <w:rFonts w:ascii="Calibri" w:hAnsi="Calibri"/>
                <w:sz w:val="22"/>
                <w:szCs w:val="22"/>
              </w:rPr>
            </w:pPr>
          </w:p>
          <w:p w14:paraId="04468407" w14:textId="77777777" w:rsidR="00112BE5" w:rsidRDefault="00112BE5" w:rsidP="00C468C3">
            <w:pPr>
              <w:pStyle w:val="Header"/>
              <w:tabs>
                <w:tab w:val="center" w:pos="4983"/>
              </w:tabs>
              <w:rPr>
                <w:rFonts w:ascii="Calibri" w:hAnsi="Calibri"/>
              </w:rPr>
            </w:pPr>
            <w:r>
              <w:rPr>
                <w:rFonts w:ascii="Calibri" w:hAnsi="Calibri"/>
              </w:rPr>
              <w:t xml:space="preserve">Has your child played Baseball or Softball Before?          </w:t>
            </w:r>
            <w:r>
              <w:rPr>
                <w:rFonts w:ascii="Calibri" w:hAnsi="Calibri"/>
              </w:rPr>
              <w:t xml:space="preserve"> Yes          </w:t>
            </w:r>
            <w:r>
              <w:rPr>
                <w:rFonts w:ascii="Calibri" w:hAnsi="Calibri"/>
              </w:rPr>
              <w:t> No</w:t>
            </w:r>
          </w:p>
          <w:p w14:paraId="2043C255" w14:textId="77777777" w:rsidR="00112BE5" w:rsidRDefault="00112BE5" w:rsidP="00C468C3">
            <w:pPr>
              <w:pStyle w:val="Header"/>
              <w:rPr>
                <w:rFonts w:ascii="Calibri" w:hAnsi="Calibri"/>
              </w:rPr>
            </w:pPr>
          </w:p>
          <w:p w14:paraId="62830848" w14:textId="77777777" w:rsidR="00112BE5" w:rsidRDefault="00112BE5" w:rsidP="00C468C3">
            <w:pPr>
              <w:pStyle w:val="Header"/>
              <w:rPr>
                <w:rFonts w:ascii="Calibri" w:hAnsi="Calibri"/>
              </w:rPr>
            </w:pPr>
            <w:r>
              <w:rPr>
                <w:rFonts w:ascii="Calibri" w:hAnsi="Calibri"/>
              </w:rPr>
              <w:t>If Yes where have they played before:</w:t>
            </w:r>
          </w:p>
          <w:p w14:paraId="57E1A50F" w14:textId="77777777" w:rsidR="00112BE5" w:rsidRDefault="00112BE5" w:rsidP="00C468C3">
            <w:pPr>
              <w:pStyle w:val="Header"/>
              <w:rPr>
                <w:rFonts w:ascii="Calibri" w:hAnsi="Calibri"/>
              </w:rPr>
            </w:pPr>
          </w:p>
          <w:p w14:paraId="06860C04" w14:textId="77777777" w:rsidR="00112BE5" w:rsidRDefault="00112BE5" w:rsidP="00C468C3">
            <w:pPr>
              <w:pStyle w:val="Header"/>
              <w:rPr>
                <w:rFonts w:ascii="Calibri" w:hAnsi="Calibri"/>
              </w:rPr>
            </w:pPr>
            <w:r>
              <w:rPr>
                <w:rFonts w:ascii="Calibri" w:hAnsi="Calibri"/>
              </w:rPr>
              <w:t xml:space="preserve"> Primary School                 </w:t>
            </w:r>
            <w:r>
              <w:rPr>
                <w:rFonts w:ascii="Calibri" w:hAnsi="Calibri"/>
              </w:rPr>
              <w:t> Club</w:t>
            </w:r>
          </w:p>
          <w:p w14:paraId="5F87A794" w14:textId="77777777" w:rsidR="00112BE5" w:rsidRDefault="00112BE5" w:rsidP="00C468C3">
            <w:pPr>
              <w:pStyle w:val="Header"/>
              <w:rPr>
                <w:rFonts w:ascii="Calibri" w:hAnsi="Calibri"/>
              </w:rPr>
            </w:pPr>
          </w:p>
          <w:p w14:paraId="7234C675" w14:textId="05D9388A" w:rsidR="00112BE5" w:rsidRDefault="00112BE5" w:rsidP="00C468C3">
            <w:pPr>
              <w:pStyle w:val="Header"/>
              <w:rPr>
                <w:rFonts w:ascii="Calibri" w:hAnsi="Calibri"/>
              </w:rPr>
            </w:pPr>
            <w:r>
              <w:rPr>
                <w:rFonts w:ascii="Calibri" w:hAnsi="Calibri"/>
              </w:rPr>
              <w:t xml:space="preserve"> Secondary School             </w:t>
            </w:r>
            <w:r>
              <w:rPr>
                <w:rFonts w:ascii="Calibri" w:hAnsi="Calibri"/>
              </w:rPr>
              <w:t xml:space="preserve"> Other (Please </w:t>
            </w:r>
            <w:r w:rsidR="00DF7023">
              <w:rPr>
                <w:rFonts w:ascii="Calibri" w:hAnsi="Calibri"/>
              </w:rPr>
              <w:t>specify) _</w:t>
            </w:r>
            <w:r>
              <w:rPr>
                <w:rFonts w:ascii="Calibri" w:hAnsi="Calibri"/>
              </w:rPr>
              <w:t>________________________________</w:t>
            </w:r>
          </w:p>
          <w:p w14:paraId="6DAE73B5" w14:textId="77777777" w:rsidR="00112BE5" w:rsidRDefault="00112BE5" w:rsidP="00C468C3">
            <w:pPr>
              <w:pStyle w:val="Header"/>
              <w:rPr>
                <w:rFonts w:ascii="Calibri" w:hAnsi="Calibri"/>
                <w:sz w:val="16"/>
              </w:rPr>
            </w:pPr>
          </w:p>
        </w:tc>
      </w:tr>
    </w:tbl>
    <w:p w14:paraId="2080B64F" w14:textId="77777777" w:rsidR="00112BE5" w:rsidRDefault="00112BE5" w:rsidP="00112BE5">
      <w:pPr>
        <w:pStyle w:val="Header"/>
      </w:pPr>
    </w:p>
    <w:p w14:paraId="04DEB6CA" w14:textId="77777777" w:rsidR="00112BE5" w:rsidRDefault="00112BE5" w:rsidP="00112BE5">
      <w:pPr>
        <w:pStyle w:val="Header"/>
        <w:rPr>
          <w:rFonts w:ascii="Calibri" w:hAnsi="Calibri"/>
          <w:b/>
        </w:rPr>
      </w:pPr>
    </w:p>
    <w:p w14:paraId="6F171ECC" w14:textId="77777777" w:rsidR="00112BE5" w:rsidRDefault="00112BE5" w:rsidP="00112BE5">
      <w:pPr>
        <w:pStyle w:val="Header"/>
        <w:rPr>
          <w:rFonts w:ascii="Calibri" w:hAnsi="Calibri"/>
          <w:b/>
        </w:rPr>
      </w:pPr>
    </w:p>
    <w:p w14:paraId="650579E2" w14:textId="77777777" w:rsidR="00112BE5" w:rsidRDefault="00112BE5" w:rsidP="00112BE5">
      <w:pPr>
        <w:pStyle w:val="Header"/>
        <w:rPr>
          <w:rFonts w:ascii="Calibri" w:hAnsi="Calibri"/>
          <w:b/>
        </w:rPr>
      </w:pPr>
    </w:p>
    <w:p w14:paraId="1E21C405" w14:textId="77777777" w:rsidR="00112BE5" w:rsidRDefault="00112BE5" w:rsidP="00112BE5">
      <w:pPr>
        <w:pStyle w:val="Header"/>
        <w:rPr>
          <w:rFonts w:ascii="Calibri" w:hAnsi="Calibri"/>
          <w:b/>
        </w:rPr>
      </w:pPr>
    </w:p>
    <w:p w14:paraId="6F3D43B7" w14:textId="77777777" w:rsidR="00112BE5" w:rsidRDefault="00112BE5" w:rsidP="00112BE5">
      <w:pPr>
        <w:pStyle w:val="Header"/>
        <w:rPr>
          <w:rFonts w:ascii="Calibri" w:hAnsi="Calibri"/>
          <w:b/>
        </w:rPr>
      </w:pPr>
    </w:p>
    <w:p w14:paraId="1C5BC449" w14:textId="77777777" w:rsidR="00112BE5" w:rsidRDefault="00112BE5" w:rsidP="00112BE5">
      <w:pPr>
        <w:pStyle w:val="Header"/>
        <w:rPr>
          <w:rFonts w:ascii="Calibri" w:hAnsi="Calibri"/>
          <w:b/>
        </w:rPr>
      </w:pPr>
    </w:p>
    <w:p w14:paraId="601B8E30" w14:textId="77777777" w:rsidR="00DF7023" w:rsidRDefault="00DF7023" w:rsidP="00112BE5">
      <w:pPr>
        <w:pStyle w:val="Header"/>
        <w:rPr>
          <w:rFonts w:ascii="Calibri" w:hAnsi="Calibri"/>
          <w:b/>
        </w:rPr>
      </w:pPr>
    </w:p>
    <w:p w14:paraId="7D53139A" w14:textId="77777777" w:rsidR="00DF7023" w:rsidRDefault="00DF7023" w:rsidP="00112BE5">
      <w:pPr>
        <w:pStyle w:val="Header"/>
        <w:rPr>
          <w:rFonts w:ascii="Calibri" w:hAnsi="Calibri"/>
          <w:b/>
        </w:rPr>
      </w:pPr>
    </w:p>
    <w:p w14:paraId="3FFEFFC7" w14:textId="6C43BA68" w:rsidR="00221775" w:rsidRDefault="00221775" w:rsidP="00112BE5">
      <w:pPr>
        <w:pStyle w:val="Header"/>
        <w:rPr>
          <w:rFonts w:ascii="Calibri" w:hAnsi="Calibri"/>
          <w:b/>
        </w:rPr>
      </w:pPr>
      <w:r>
        <w:rPr>
          <w:rFonts w:ascii="Calibri" w:hAnsi="Calibri"/>
          <w:b/>
        </w:rPr>
        <w:t>SECTION 6:</w:t>
      </w:r>
    </w:p>
    <w:p w14:paraId="10600ADD" w14:textId="77777777" w:rsidR="00221775" w:rsidRDefault="00221775" w:rsidP="00112BE5">
      <w:pPr>
        <w:pStyle w:val="Header"/>
        <w:rPr>
          <w:rFonts w:ascii="Calibri" w:hAnsi="Calibri"/>
          <w:b/>
        </w:rPr>
      </w:pPr>
    </w:p>
    <w:p w14:paraId="4479A96C" w14:textId="34A7471E" w:rsidR="00112BE5" w:rsidRDefault="00112BE5" w:rsidP="00112BE5">
      <w:pPr>
        <w:pStyle w:val="Header"/>
        <w:rPr>
          <w:rFonts w:ascii="Calibri" w:hAnsi="Calibri"/>
          <w:b/>
        </w:rPr>
      </w:pPr>
      <w:r>
        <w:rPr>
          <w:rFonts w:ascii="Calibri" w:hAnsi="Calibri"/>
          <w:b/>
        </w:rPr>
        <w:t>CONSENT STATEMENT FROM PARENT/GUARDIAN</w:t>
      </w:r>
    </w:p>
    <w:p w14:paraId="0A6562C3" w14:textId="77777777" w:rsidR="00112BE5" w:rsidRDefault="00112BE5" w:rsidP="00112BE5">
      <w:pPr>
        <w:pStyle w:val="Header"/>
        <w:rPr>
          <w:rFonts w:ascii="Calibri" w:hAnsi="Calibri"/>
          <w:b/>
        </w:rPr>
      </w:pPr>
    </w:p>
    <w:tbl>
      <w:tblPr>
        <w:tblW w:w="0" w:type="auto"/>
        <w:tblInd w:w="-50" w:type="dxa"/>
        <w:tblLayout w:type="fixed"/>
        <w:tblLook w:val="0000" w:firstRow="0" w:lastRow="0" w:firstColumn="0" w:lastColumn="0" w:noHBand="0" w:noVBand="0"/>
      </w:tblPr>
      <w:tblGrid>
        <w:gridCol w:w="10282"/>
      </w:tblGrid>
      <w:tr w:rsidR="00112BE5" w14:paraId="46B77B9A" w14:textId="77777777" w:rsidTr="00C468C3">
        <w:tc>
          <w:tcPr>
            <w:tcW w:w="10282" w:type="dxa"/>
            <w:tcBorders>
              <w:top w:val="single" w:sz="4" w:space="0" w:color="000000"/>
              <w:left w:val="single" w:sz="4" w:space="0" w:color="000000"/>
              <w:bottom w:val="single" w:sz="4" w:space="0" w:color="000000"/>
              <w:right w:val="single" w:sz="4" w:space="0" w:color="000000"/>
            </w:tcBorders>
          </w:tcPr>
          <w:p w14:paraId="6E8A941A" w14:textId="77777777" w:rsidR="00112BE5" w:rsidRDefault="00112BE5" w:rsidP="00C468C3">
            <w:pPr>
              <w:pStyle w:val="Header"/>
              <w:snapToGrid w:val="0"/>
              <w:rPr>
                <w:rFonts w:ascii="Calibri" w:hAnsi="Calibri"/>
              </w:rPr>
            </w:pPr>
          </w:p>
          <w:p w14:paraId="55608B4D" w14:textId="77777777" w:rsidR="00112BE5" w:rsidRDefault="00112BE5" w:rsidP="00112BE5">
            <w:pPr>
              <w:pStyle w:val="Header"/>
              <w:numPr>
                <w:ilvl w:val="0"/>
                <w:numId w:val="1"/>
              </w:numPr>
              <w:tabs>
                <w:tab w:val="clear" w:pos="4513"/>
                <w:tab w:val="clear" w:pos="9026"/>
              </w:tabs>
              <w:suppressAutoHyphens/>
              <w:rPr>
                <w:rFonts w:ascii="Calibri" w:hAnsi="Calibri"/>
              </w:rPr>
            </w:pPr>
            <w:r>
              <w:rPr>
                <w:rFonts w:ascii="Calibri" w:hAnsi="Calibri"/>
              </w:rPr>
              <w:t>I confirm that to the best of my knowledge all information provided on this form is accurate and that I will undertake to advise the club of any changes to this information.</w:t>
            </w:r>
          </w:p>
          <w:p w14:paraId="73CCEB80" w14:textId="77777777" w:rsidR="00112BE5" w:rsidRDefault="00112BE5" w:rsidP="00C468C3">
            <w:pPr>
              <w:pStyle w:val="Header"/>
              <w:rPr>
                <w:rFonts w:ascii="Calibri" w:hAnsi="Calibri"/>
              </w:rPr>
            </w:pPr>
          </w:p>
          <w:p w14:paraId="1773883C" w14:textId="77777777" w:rsidR="00112BE5" w:rsidRDefault="00112BE5" w:rsidP="00112BE5">
            <w:pPr>
              <w:pStyle w:val="Header"/>
              <w:numPr>
                <w:ilvl w:val="0"/>
                <w:numId w:val="1"/>
              </w:numPr>
              <w:tabs>
                <w:tab w:val="clear" w:pos="4513"/>
                <w:tab w:val="clear" w:pos="9026"/>
              </w:tabs>
              <w:suppressAutoHyphens/>
              <w:rPr>
                <w:rFonts w:ascii="Calibri" w:hAnsi="Calibri"/>
              </w:rPr>
            </w:pPr>
            <w:r>
              <w:rPr>
                <w:rFonts w:ascii="Calibri" w:hAnsi="Calibri"/>
              </w:rPr>
              <w:t>I agree to the child named above taking part in the activities of the club</w:t>
            </w:r>
          </w:p>
          <w:p w14:paraId="463E2DA7" w14:textId="77777777" w:rsidR="00112BE5" w:rsidRDefault="00112BE5" w:rsidP="00C468C3">
            <w:pPr>
              <w:pStyle w:val="Header"/>
              <w:rPr>
                <w:rFonts w:ascii="Calibri" w:hAnsi="Calibri"/>
              </w:rPr>
            </w:pPr>
          </w:p>
          <w:p w14:paraId="5A6A40EC" w14:textId="77777777" w:rsidR="00112BE5" w:rsidRDefault="00112BE5" w:rsidP="00C468C3">
            <w:pPr>
              <w:pStyle w:val="Header"/>
              <w:rPr>
                <w:rFonts w:ascii="Calibri" w:hAnsi="Calibri"/>
              </w:rPr>
            </w:pPr>
            <w:r>
              <w:rPr>
                <w:rFonts w:ascii="Calibri" w:hAnsi="Calibri"/>
              </w:rPr>
              <w:t>Please give details of the events or activities you are giving consent to your child taking part in. (Please list all activities that you give consent for i.e. training, league games, tournaments etc.) This consent form will cover all activities for the season stated</w:t>
            </w:r>
            <w:r w:rsidRPr="00586709">
              <w:rPr>
                <w:rFonts w:ascii="Calibri" w:hAnsi="Calibri"/>
                <w:b/>
              </w:rPr>
              <w:t>. Season- ____________</w:t>
            </w:r>
          </w:p>
          <w:p w14:paraId="39499519" w14:textId="77777777" w:rsidR="00112BE5" w:rsidRDefault="00112BE5" w:rsidP="00C468C3">
            <w:pPr>
              <w:pStyle w:val="Header"/>
              <w:rPr>
                <w:rFonts w:ascii="Calibri" w:hAnsi="Calibri"/>
              </w:rPr>
            </w:pPr>
          </w:p>
          <w:p w14:paraId="56E9A11E" w14:textId="77777777" w:rsidR="00112BE5" w:rsidRDefault="00112BE5" w:rsidP="00C468C3">
            <w:pPr>
              <w:pStyle w:val="Header"/>
              <w:rPr>
                <w:rFonts w:ascii="Calibri" w:hAnsi="Calibri"/>
              </w:rPr>
            </w:pPr>
          </w:p>
          <w:p w14:paraId="5BD6EF36" w14:textId="77777777" w:rsidR="00112BE5" w:rsidRDefault="00112BE5" w:rsidP="00C468C3">
            <w:pPr>
              <w:pStyle w:val="Header"/>
              <w:rPr>
                <w:rFonts w:ascii="Calibri" w:hAnsi="Calibri"/>
              </w:rPr>
            </w:pPr>
          </w:p>
          <w:p w14:paraId="5FA3D95C" w14:textId="77777777" w:rsidR="00112BE5" w:rsidRDefault="00112BE5" w:rsidP="00C468C3">
            <w:pPr>
              <w:pStyle w:val="Header"/>
              <w:rPr>
                <w:rFonts w:ascii="Calibri" w:hAnsi="Calibri"/>
              </w:rPr>
            </w:pPr>
          </w:p>
          <w:p w14:paraId="2BD68A18" w14:textId="77777777" w:rsidR="00112BE5" w:rsidRDefault="00112BE5" w:rsidP="00C468C3">
            <w:pPr>
              <w:pStyle w:val="Header"/>
              <w:rPr>
                <w:rFonts w:ascii="Calibri" w:hAnsi="Calibri"/>
              </w:rPr>
            </w:pPr>
          </w:p>
          <w:p w14:paraId="607C953B" w14:textId="77777777" w:rsidR="00112BE5" w:rsidRDefault="00112BE5" w:rsidP="00C468C3">
            <w:pPr>
              <w:pStyle w:val="Header"/>
              <w:rPr>
                <w:rFonts w:ascii="Calibri" w:hAnsi="Calibri"/>
              </w:rPr>
            </w:pPr>
          </w:p>
          <w:p w14:paraId="2675E276" w14:textId="77777777" w:rsidR="00112BE5" w:rsidRDefault="00112BE5" w:rsidP="00C468C3">
            <w:pPr>
              <w:pStyle w:val="Header"/>
              <w:rPr>
                <w:rFonts w:ascii="Calibri" w:hAnsi="Calibri"/>
              </w:rPr>
            </w:pPr>
          </w:p>
          <w:p w14:paraId="137D7D2C" w14:textId="77777777" w:rsidR="00112BE5" w:rsidRDefault="00112BE5" w:rsidP="00C468C3">
            <w:pPr>
              <w:pStyle w:val="Header"/>
              <w:rPr>
                <w:rFonts w:ascii="Calibri" w:hAnsi="Calibri"/>
              </w:rPr>
            </w:pPr>
          </w:p>
          <w:p w14:paraId="5037AC38" w14:textId="77777777" w:rsidR="00112BE5" w:rsidRDefault="00112BE5" w:rsidP="00C468C3">
            <w:pPr>
              <w:pStyle w:val="Header"/>
              <w:rPr>
                <w:rFonts w:ascii="Calibri" w:hAnsi="Calibri"/>
              </w:rPr>
            </w:pPr>
          </w:p>
          <w:p w14:paraId="02D6B2C5" w14:textId="77777777" w:rsidR="00112BE5" w:rsidRDefault="00112BE5" w:rsidP="00C468C3">
            <w:pPr>
              <w:pStyle w:val="Header"/>
              <w:rPr>
                <w:rFonts w:ascii="Calibri" w:hAnsi="Calibri"/>
              </w:rPr>
            </w:pPr>
          </w:p>
          <w:p w14:paraId="0194DB8E" w14:textId="77777777" w:rsidR="00112BE5" w:rsidRDefault="00112BE5" w:rsidP="00C468C3">
            <w:pPr>
              <w:pStyle w:val="Header"/>
              <w:rPr>
                <w:rFonts w:ascii="Calibri" w:hAnsi="Calibri"/>
                <w:sz w:val="16"/>
              </w:rPr>
            </w:pPr>
          </w:p>
        </w:tc>
      </w:tr>
    </w:tbl>
    <w:p w14:paraId="080DA972"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7B480CBD" w14:textId="77777777" w:rsidTr="00C468C3">
        <w:tc>
          <w:tcPr>
            <w:tcW w:w="2376" w:type="dxa"/>
            <w:tcBorders>
              <w:top w:val="single" w:sz="4" w:space="0" w:color="000000"/>
              <w:left w:val="single" w:sz="4" w:space="0" w:color="000000"/>
              <w:bottom w:val="single" w:sz="4" w:space="0" w:color="000000"/>
            </w:tcBorders>
          </w:tcPr>
          <w:p w14:paraId="0F2A2D5E" w14:textId="77777777" w:rsidR="00112BE5" w:rsidRDefault="00112BE5" w:rsidP="00C468C3">
            <w:pPr>
              <w:pStyle w:val="Header"/>
              <w:snapToGrid w:val="0"/>
              <w:rPr>
                <w:rFonts w:ascii="Calibri" w:hAnsi="Calibri"/>
              </w:rPr>
            </w:pPr>
            <w:r>
              <w:rPr>
                <w:rFonts w:ascii="Calibri" w:hAnsi="Calibri"/>
              </w:rPr>
              <w:t>Parent / Guardian’s Signature *</w:t>
            </w:r>
          </w:p>
        </w:tc>
        <w:tc>
          <w:tcPr>
            <w:tcW w:w="284" w:type="dxa"/>
            <w:tcBorders>
              <w:left w:val="single" w:sz="4" w:space="0" w:color="000000"/>
            </w:tcBorders>
          </w:tcPr>
          <w:p w14:paraId="601B3667"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0F0303A8" w14:textId="77777777" w:rsidR="00112BE5" w:rsidRDefault="00112BE5" w:rsidP="00C468C3">
            <w:pPr>
              <w:pStyle w:val="Header"/>
              <w:snapToGrid w:val="0"/>
              <w:rPr>
                <w:rFonts w:ascii="Calibri" w:hAnsi="Calibri"/>
                <w:sz w:val="16"/>
              </w:rPr>
            </w:pPr>
          </w:p>
          <w:p w14:paraId="01B00FA3" w14:textId="77777777" w:rsidR="00112BE5" w:rsidRDefault="00112BE5" w:rsidP="00C468C3">
            <w:pPr>
              <w:pStyle w:val="Header"/>
              <w:rPr>
                <w:rFonts w:ascii="Calibri" w:hAnsi="Calibri"/>
                <w:sz w:val="16"/>
              </w:rPr>
            </w:pPr>
            <w:bookmarkStart w:id="0" w:name="_GoBack"/>
            <w:bookmarkEnd w:id="0"/>
          </w:p>
          <w:p w14:paraId="5A549E41" w14:textId="77777777" w:rsidR="00112BE5" w:rsidRDefault="00112BE5" w:rsidP="00C468C3">
            <w:pPr>
              <w:pStyle w:val="Header"/>
              <w:rPr>
                <w:rFonts w:ascii="Calibri" w:hAnsi="Calibri"/>
                <w:sz w:val="16"/>
              </w:rPr>
            </w:pPr>
          </w:p>
        </w:tc>
      </w:tr>
    </w:tbl>
    <w:p w14:paraId="161D9970" w14:textId="77777777" w:rsidR="00112BE5" w:rsidRDefault="00112BE5" w:rsidP="00112BE5">
      <w:pPr>
        <w:pStyle w:val="Header"/>
      </w:pPr>
    </w:p>
    <w:tbl>
      <w:tblPr>
        <w:tblW w:w="0" w:type="auto"/>
        <w:tblInd w:w="-50" w:type="dxa"/>
        <w:tblLayout w:type="fixed"/>
        <w:tblLook w:val="0000" w:firstRow="0" w:lastRow="0" w:firstColumn="0" w:lastColumn="0" w:noHBand="0" w:noVBand="0"/>
      </w:tblPr>
      <w:tblGrid>
        <w:gridCol w:w="2376"/>
        <w:gridCol w:w="284"/>
        <w:gridCol w:w="7622"/>
      </w:tblGrid>
      <w:tr w:rsidR="00112BE5" w14:paraId="2ED54290" w14:textId="77777777" w:rsidTr="00C468C3">
        <w:tc>
          <w:tcPr>
            <w:tcW w:w="2376" w:type="dxa"/>
            <w:tcBorders>
              <w:top w:val="single" w:sz="4" w:space="0" w:color="000000"/>
              <w:left w:val="single" w:sz="4" w:space="0" w:color="000000"/>
              <w:bottom w:val="single" w:sz="4" w:space="0" w:color="000000"/>
            </w:tcBorders>
          </w:tcPr>
          <w:p w14:paraId="08940B06" w14:textId="77777777" w:rsidR="00112BE5" w:rsidRDefault="00112BE5" w:rsidP="00C468C3">
            <w:pPr>
              <w:pStyle w:val="Header"/>
              <w:snapToGrid w:val="0"/>
              <w:rPr>
                <w:rFonts w:ascii="Calibri" w:hAnsi="Calibri"/>
              </w:rPr>
            </w:pPr>
            <w:r>
              <w:rPr>
                <w:rFonts w:ascii="Calibri" w:hAnsi="Calibri"/>
              </w:rPr>
              <w:t>Print Name *</w:t>
            </w:r>
          </w:p>
        </w:tc>
        <w:tc>
          <w:tcPr>
            <w:tcW w:w="284" w:type="dxa"/>
            <w:tcBorders>
              <w:left w:val="single" w:sz="4" w:space="0" w:color="000000"/>
            </w:tcBorders>
          </w:tcPr>
          <w:p w14:paraId="32779489" w14:textId="77777777" w:rsidR="00112BE5" w:rsidRDefault="00112BE5" w:rsidP="00C468C3">
            <w:pPr>
              <w:pStyle w:val="Header"/>
              <w:snapToGrid w:val="0"/>
              <w:rPr>
                <w:rFonts w:ascii="Calibri" w:hAnsi="Calibri"/>
                <w:sz w:val="4"/>
              </w:rPr>
            </w:pPr>
          </w:p>
        </w:tc>
        <w:tc>
          <w:tcPr>
            <w:tcW w:w="7622" w:type="dxa"/>
            <w:tcBorders>
              <w:top w:val="single" w:sz="4" w:space="0" w:color="000000"/>
              <w:left w:val="single" w:sz="4" w:space="0" w:color="000000"/>
              <w:bottom w:val="single" w:sz="4" w:space="0" w:color="000000"/>
              <w:right w:val="single" w:sz="4" w:space="0" w:color="000000"/>
            </w:tcBorders>
          </w:tcPr>
          <w:p w14:paraId="308A1DD1" w14:textId="77777777" w:rsidR="00112BE5" w:rsidRDefault="00112BE5" w:rsidP="00C468C3">
            <w:pPr>
              <w:pStyle w:val="Header"/>
              <w:snapToGrid w:val="0"/>
              <w:rPr>
                <w:rFonts w:ascii="Calibri" w:hAnsi="Calibri"/>
                <w:sz w:val="16"/>
              </w:rPr>
            </w:pPr>
          </w:p>
          <w:p w14:paraId="3DA6B0CB" w14:textId="77777777" w:rsidR="00112BE5" w:rsidRDefault="00112BE5" w:rsidP="00C468C3">
            <w:pPr>
              <w:pStyle w:val="Header"/>
              <w:rPr>
                <w:rFonts w:ascii="Calibri" w:hAnsi="Calibri"/>
                <w:sz w:val="16"/>
              </w:rPr>
            </w:pPr>
          </w:p>
          <w:p w14:paraId="3ED93BBB" w14:textId="77777777" w:rsidR="00112BE5" w:rsidRDefault="00112BE5" w:rsidP="00C468C3">
            <w:pPr>
              <w:pStyle w:val="Header"/>
              <w:rPr>
                <w:rFonts w:ascii="Calibri" w:hAnsi="Calibri"/>
                <w:sz w:val="16"/>
              </w:rPr>
            </w:pPr>
          </w:p>
        </w:tc>
      </w:tr>
    </w:tbl>
    <w:p w14:paraId="466748AE" w14:textId="77777777" w:rsidR="00112BE5" w:rsidRDefault="00112BE5" w:rsidP="00112BE5">
      <w:pPr>
        <w:pStyle w:val="Header"/>
      </w:pPr>
    </w:p>
    <w:p w14:paraId="035C2829" w14:textId="77777777" w:rsidR="00112BE5" w:rsidRDefault="00112BE5" w:rsidP="00112BE5">
      <w:pPr>
        <w:pStyle w:val="Header"/>
        <w:rPr>
          <w:rFonts w:ascii="Calibri" w:hAnsi="Calibri"/>
        </w:rPr>
      </w:pPr>
      <w:r>
        <w:rPr>
          <w:rFonts w:ascii="Calibri" w:hAnsi="Calibri"/>
        </w:rPr>
        <w:t xml:space="preserve">* </w:t>
      </w:r>
      <w:r>
        <w:rPr>
          <w:rFonts w:ascii="Calibri" w:hAnsi="Calibri"/>
          <w:color w:val="999999"/>
        </w:rPr>
        <w:t>Indicates required information</w:t>
      </w:r>
      <w:r>
        <w:rPr>
          <w:rFonts w:ascii="Calibri" w:hAnsi="Calibri"/>
        </w:rPr>
        <w:tab/>
      </w:r>
    </w:p>
    <w:p w14:paraId="6B1A26BA" w14:textId="0C946781" w:rsidR="00DF7023" w:rsidRDefault="00DF7023" w:rsidP="00DF7023">
      <w:pPr>
        <w:pStyle w:val="Header"/>
        <w:rPr>
          <w:rStyle w:val="Strong"/>
        </w:rPr>
      </w:pPr>
    </w:p>
    <w:p w14:paraId="34537E0E" w14:textId="5E15DE7E" w:rsidR="00DF7023" w:rsidRDefault="00DF7023" w:rsidP="00DF7023">
      <w:pPr>
        <w:pStyle w:val="Header"/>
        <w:rPr>
          <w:rStyle w:val="Strong"/>
        </w:rPr>
      </w:pPr>
    </w:p>
    <w:p w14:paraId="08057878" w14:textId="7F7BFFDF" w:rsidR="00DF7023" w:rsidRDefault="00DF7023" w:rsidP="00DF7023">
      <w:pPr>
        <w:pStyle w:val="Header"/>
        <w:rPr>
          <w:rStyle w:val="Strong"/>
        </w:rPr>
      </w:pPr>
    </w:p>
    <w:p w14:paraId="5313FD6E" w14:textId="40EE42B2" w:rsidR="008169FA" w:rsidRDefault="008169FA" w:rsidP="00DF7023">
      <w:pPr>
        <w:pStyle w:val="Header"/>
        <w:rPr>
          <w:rStyle w:val="Strong"/>
        </w:rPr>
      </w:pPr>
    </w:p>
    <w:p w14:paraId="0F81896C" w14:textId="7781B724" w:rsidR="008169FA" w:rsidRDefault="008169FA" w:rsidP="00DF7023">
      <w:pPr>
        <w:pStyle w:val="Header"/>
        <w:rPr>
          <w:rStyle w:val="Strong"/>
        </w:rPr>
      </w:pPr>
    </w:p>
    <w:p w14:paraId="036DA9B0" w14:textId="77777777" w:rsidR="008169FA" w:rsidRPr="008169FA" w:rsidRDefault="008169FA" w:rsidP="008169FA">
      <w:pPr>
        <w:keepNext/>
        <w:keepLines/>
        <w:spacing w:before="240" w:after="240"/>
        <w:outlineLvl w:val="0"/>
        <w:rPr>
          <w:rFonts w:asciiTheme="majorHAnsi" w:eastAsiaTheme="majorEastAsia" w:hAnsiTheme="majorHAnsi" w:cstheme="majorBidi"/>
          <w:color w:val="A0061D" w:themeColor="accent1" w:themeShade="BF"/>
          <w:sz w:val="32"/>
          <w:szCs w:val="32"/>
        </w:rPr>
      </w:pPr>
      <w:r w:rsidRPr="008169FA">
        <w:rPr>
          <w:rFonts w:asciiTheme="majorHAnsi" w:eastAsiaTheme="majorEastAsia" w:hAnsiTheme="majorHAnsi" w:cstheme="majorBidi"/>
          <w:color w:val="A0061D" w:themeColor="accent1" w:themeShade="BF"/>
          <w:sz w:val="32"/>
          <w:szCs w:val="32"/>
        </w:rPr>
        <w:lastRenderedPageBreak/>
        <w:t>Data Protection Statement</w:t>
      </w:r>
    </w:p>
    <w:p w14:paraId="2113774B" w14:textId="77777777" w:rsidR="008169FA" w:rsidRPr="008169FA" w:rsidRDefault="008169FA" w:rsidP="008169FA">
      <w:r w:rsidRPr="008169FA">
        <w:t xml:space="preserve">By submitting this form, you understand and accept the following: </w:t>
      </w:r>
    </w:p>
    <w:p w14:paraId="02D42E20" w14:textId="77777777" w:rsidR="008169FA" w:rsidRPr="008169FA" w:rsidRDefault="008169FA" w:rsidP="008169FA"/>
    <w:p w14:paraId="20FA25BE" w14:textId="77777777" w:rsidR="008169FA" w:rsidRPr="008169FA" w:rsidRDefault="008169FA" w:rsidP="008169FA">
      <w:proofErr w:type="spellStart"/>
      <w:r w:rsidRPr="008169FA">
        <w:t>BaseballSoftball</w:t>
      </w:r>
      <w:r w:rsidRPr="00B25458">
        <w:rPr>
          <w:i/>
        </w:rPr>
        <w:t>UK</w:t>
      </w:r>
      <w:proofErr w:type="spellEnd"/>
      <w:r w:rsidRPr="008169FA">
        <w:t xml:space="preserve"> is committed to respecting your privacy. The information that you provide on this form will be stored securely by BSUK and used by our staff for the following:</w:t>
      </w:r>
    </w:p>
    <w:p w14:paraId="3786B2A2" w14:textId="77777777" w:rsidR="008169FA" w:rsidRPr="008169FA" w:rsidRDefault="008169FA" w:rsidP="008169FA">
      <w:r w:rsidRPr="008169FA">
        <w:t>- To provide services to you – where you have requested them - in line with our purpose to develop the sports of baseball and softball</w:t>
      </w:r>
    </w:p>
    <w:p w14:paraId="457FBBB4" w14:textId="77777777" w:rsidR="008169FA" w:rsidRPr="008169FA" w:rsidRDefault="008169FA" w:rsidP="008169FA">
      <w:r w:rsidRPr="008169FA">
        <w:t>- To organise the event, programme or course that you registered for</w:t>
      </w:r>
    </w:p>
    <w:p w14:paraId="5050D3D6" w14:textId="77777777" w:rsidR="008169FA" w:rsidRPr="008169FA" w:rsidRDefault="008169FA" w:rsidP="008169FA">
      <w:r w:rsidRPr="008169FA">
        <w:t>- To keep a record of membership, attendance and qualifications associated with our programmes, events and courses</w:t>
      </w:r>
    </w:p>
    <w:p w14:paraId="47DBA4B7" w14:textId="77777777" w:rsidR="008169FA" w:rsidRPr="008169FA" w:rsidRDefault="008169FA" w:rsidP="008169FA">
      <w:r w:rsidRPr="008169FA">
        <w:t>- If the registration data is no longer needed, we will delete it from our records.</w:t>
      </w:r>
    </w:p>
    <w:p w14:paraId="504AD081" w14:textId="77777777" w:rsidR="008169FA" w:rsidRPr="008169FA" w:rsidRDefault="008169FA" w:rsidP="008169FA"/>
    <w:p w14:paraId="612DBE67" w14:textId="77777777" w:rsidR="008169FA" w:rsidRPr="008169FA" w:rsidRDefault="008169FA" w:rsidP="008169FA">
      <w:r w:rsidRPr="008169FA">
        <w:t xml:space="preserve">BSUK may take photographs or video at events, programmes and courses for reporting, promotion or marketing purposes. This is carried out in accordance with our Photographic Policy. </w:t>
      </w:r>
    </w:p>
    <w:p w14:paraId="32EE5195" w14:textId="77777777" w:rsidR="008169FA" w:rsidRPr="008169FA" w:rsidRDefault="008169FA" w:rsidP="008169FA"/>
    <w:p w14:paraId="7BBC84A3" w14:textId="76661DA2" w:rsidR="008169FA" w:rsidRPr="008169FA" w:rsidRDefault="008169FA" w:rsidP="008169FA">
      <w:r w:rsidRPr="008169FA">
        <w:t>More detail on the above can be found in our Privacy Policy</w:t>
      </w:r>
      <w:r w:rsidR="00B25458">
        <w:t xml:space="preserve"> (baseballsoftballuk.com/privacy).</w:t>
      </w:r>
    </w:p>
    <w:p w14:paraId="0A39544F" w14:textId="77777777" w:rsidR="008169FA" w:rsidRPr="008169FA" w:rsidRDefault="008169FA" w:rsidP="008169FA"/>
    <w:p w14:paraId="54640E2D" w14:textId="77777777" w:rsidR="008169FA" w:rsidRPr="008169FA" w:rsidRDefault="008169FA" w:rsidP="008169FA">
      <w:r w:rsidRPr="008169FA">
        <w:t>You may access, update or request deletion of your personal information by contacting BSUK.</w:t>
      </w:r>
    </w:p>
    <w:p w14:paraId="1D80A606" w14:textId="77777777" w:rsidR="008169FA" w:rsidRPr="008169FA" w:rsidRDefault="008169FA" w:rsidP="008169FA"/>
    <w:p w14:paraId="6B6DE734" w14:textId="77777777" w:rsidR="008169FA" w:rsidRPr="008169FA" w:rsidRDefault="008169FA" w:rsidP="008169FA">
      <w:r w:rsidRPr="008169FA">
        <w:t>I agree to the BSUK Data Protection Statement</w:t>
      </w:r>
    </w:p>
    <w:p w14:paraId="724BAA7A" w14:textId="77777777" w:rsidR="008169FA" w:rsidRPr="008169FA" w:rsidRDefault="008169FA" w:rsidP="008169FA"/>
    <w:p w14:paraId="07FC20BE" w14:textId="6E33E7CD" w:rsidR="008169FA" w:rsidRPr="008169FA" w:rsidRDefault="008169FA" w:rsidP="008169FA"/>
    <w:p w14:paraId="6E80DA82" w14:textId="77777777" w:rsidR="008169FA" w:rsidRPr="008169FA" w:rsidRDefault="008169FA" w:rsidP="008169FA">
      <w:r w:rsidRPr="008169FA">
        <w:t xml:space="preserve">Signed:           </w:t>
      </w:r>
    </w:p>
    <w:p w14:paraId="604BA3FC" w14:textId="3F328E4D" w:rsidR="008169FA" w:rsidRDefault="008169FA" w:rsidP="008169FA"/>
    <w:p w14:paraId="1189FC5D" w14:textId="77777777" w:rsidR="008169FA" w:rsidRPr="008169FA" w:rsidRDefault="008169FA" w:rsidP="008169FA"/>
    <w:p w14:paraId="465BE826" w14:textId="50DEF701" w:rsidR="008169FA" w:rsidRDefault="008169FA" w:rsidP="008169FA">
      <w:pPr>
        <w:pStyle w:val="Header"/>
        <w:rPr>
          <w:rStyle w:val="Strong"/>
        </w:rPr>
      </w:pPr>
      <w:r w:rsidRPr="008169FA">
        <w:t>Date:</w:t>
      </w:r>
    </w:p>
    <w:p w14:paraId="6B52D263" w14:textId="50FFAE35" w:rsidR="00DF7023" w:rsidRDefault="00DF7023" w:rsidP="00DF7023">
      <w:pPr>
        <w:pStyle w:val="Header"/>
        <w:rPr>
          <w:rStyle w:val="Strong"/>
        </w:rPr>
      </w:pPr>
    </w:p>
    <w:p w14:paraId="2D863D7A" w14:textId="11F12AB8" w:rsidR="00DF7023" w:rsidRDefault="00DF7023" w:rsidP="00DF7023">
      <w:pPr>
        <w:pStyle w:val="Header"/>
        <w:rPr>
          <w:rStyle w:val="Strong"/>
        </w:rPr>
      </w:pPr>
    </w:p>
    <w:p w14:paraId="6C008D90" w14:textId="77777777" w:rsidR="00DF7023" w:rsidRDefault="00DF7023" w:rsidP="00DF7023">
      <w:pPr>
        <w:pStyle w:val="Header"/>
        <w:rPr>
          <w:rStyle w:val="Strong"/>
        </w:rPr>
      </w:pPr>
    </w:p>
    <w:p w14:paraId="65504BDE" w14:textId="42B66A55" w:rsidR="00112BE5" w:rsidRPr="00DF7023" w:rsidRDefault="00112BE5" w:rsidP="00112BE5">
      <w:pPr>
        <w:pStyle w:val="Header"/>
        <w:rPr>
          <w:rStyle w:val="Strong"/>
        </w:rPr>
      </w:pPr>
      <w:r w:rsidRPr="00DF7023">
        <w:rPr>
          <w:rStyle w:val="Strong"/>
        </w:rPr>
        <w:t>ADVICE  NOTES</w:t>
      </w:r>
    </w:p>
    <w:p w14:paraId="547B6F65" w14:textId="77777777" w:rsidR="00112BE5" w:rsidRDefault="00112BE5" w:rsidP="00112BE5">
      <w:pPr>
        <w:pStyle w:val="Header"/>
        <w:rPr>
          <w:rFonts w:ascii="Calibri" w:hAnsi="Calibri"/>
          <w:b/>
          <w:bCs/>
        </w:rPr>
      </w:pPr>
    </w:p>
    <w:p w14:paraId="63B618E3" w14:textId="3CAFCD91" w:rsidR="00112BE5" w:rsidRPr="00DF7023" w:rsidRDefault="00112BE5" w:rsidP="00DF7023">
      <w:pPr>
        <w:rPr>
          <w:b/>
          <w:bCs/>
        </w:rPr>
      </w:pPr>
      <w:r>
        <w:t xml:space="preserve">It is extremely important that permission should be obtained from parents, guardians or carers of any young person under the age of 18 years who is wishing to join a club or team of adults, or people over 18 years of age. </w:t>
      </w:r>
      <w:r>
        <w:rPr>
          <w:b/>
          <w:bCs/>
        </w:rPr>
        <w:t>Both the club or team, and the parents, guardians and carers have a right and a responsibility to make sure that children within their care are safe at all times.</w:t>
      </w:r>
    </w:p>
    <w:p w14:paraId="5BE59780" w14:textId="77777777" w:rsidR="00112BE5" w:rsidRDefault="00112BE5" w:rsidP="00DF7023">
      <w:r>
        <w:t>A good club or team will:</w:t>
      </w:r>
    </w:p>
    <w:p w14:paraId="11F1FDF1" w14:textId="77777777" w:rsidR="00112BE5" w:rsidRDefault="00112BE5" w:rsidP="00DF7023">
      <w:pPr>
        <w:pStyle w:val="ListParagraph"/>
        <w:numPr>
          <w:ilvl w:val="0"/>
          <w:numId w:val="4"/>
        </w:numPr>
      </w:pPr>
      <w:r>
        <w:t>have a trained Child (Club) Safeguarding Officer.</w:t>
      </w:r>
    </w:p>
    <w:p w14:paraId="0BA7C45F" w14:textId="77777777" w:rsidR="00112BE5" w:rsidRDefault="00112BE5" w:rsidP="00DF7023">
      <w:pPr>
        <w:pStyle w:val="ListParagraph"/>
        <w:numPr>
          <w:ilvl w:val="0"/>
          <w:numId w:val="4"/>
        </w:numPr>
      </w:pPr>
      <w:r>
        <w:t>have adopted the BSUK Safeguarding Policy or have its own Child Protection Policy.</w:t>
      </w:r>
    </w:p>
    <w:p w14:paraId="3E251E5E" w14:textId="77777777" w:rsidR="00112BE5" w:rsidRDefault="00112BE5" w:rsidP="00DF7023">
      <w:pPr>
        <w:pStyle w:val="ListParagraph"/>
        <w:numPr>
          <w:ilvl w:val="0"/>
          <w:numId w:val="4"/>
        </w:numPr>
      </w:pPr>
      <w:r>
        <w:t xml:space="preserve">ensure that and volunteers or coaches that work with young people have been suitably checked </w:t>
      </w:r>
      <w:proofErr w:type="spellStart"/>
      <w:r>
        <w:t>ie</w:t>
      </w:r>
      <w:proofErr w:type="spellEnd"/>
      <w:r>
        <w:t xml:space="preserve"> DBS Disclosure </w:t>
      </w:r>
    </w:p>
    <w:p w14:paraId="310ADC48" w14:textId="77777777" w:rsidR="00112BE5" w:rsidRDefault="00112BE5" w:rsidP="00DF7023">
      <w:pPr>
        <w:pStyle w:val="ListParagraph"/>
        <w:numPr>
          <w:ilvl w:val="0"/>
          <w:numId w:val="4"/>
        </w:numPr>
      </w:pPr>
      <w:r>
        <w:t>have a written code of conduct for team officials working with young people.</w:t>
      </w:r>
    </w:p>
    <w:p w14:paraId="08B191B9" w14:textId="77777777" w:rsidR="00112BE5" w:rsidRDefault="00112BE5" w:rsidP="00DF7023">
      <w:pPr>
        <w:pStyle w:val="ListParagraph"/>
        <w:numPr>
          <w:ilvl w:val="0"/>
          <w:numId w:val="4"/>
        </w:numPr>
      </w:pPr>
      <w:r>
        <w:t>have qualified coaches.</w:t>
      </w:r>
    </w:p>
    <w:p w14:paraId="1F301856" w14:textId="77777777" w:rsidR="00112BE5" w:rsidRDefault="00112BE5" w:rsidP="00DF7023">
      <w:pPr>
        <w:pStyle w:val="ListParagraph"/>
        <w:numPr>
          <w:ilvl w:val="0"/>
          <w:numId w:val="4"/>
        </w:numPr>
      </w:pPr>
      <w:r>
        <w:t>have adopted the BSUK Equality Policy.</w:t>
      </w:r>
    </w:p>
    <w:p w14:paraId="13226294" w14:textId="77777777" w:rsidR="00112BE5" w:rsidRDefault="00112BE5" w:rsidP="00DF7023">
      <w:pPr>
        <w:pStyle w:val="ListParagraph"/>
        <w:numPr>
          <w:ilvl w:val="0"/>
          <w:numId w:val="4"/>
        </w:numPr>
      </w:pPr>
      <w:r>
        <w:t>have a complaints procedure.</w:t>
      </w:r>
    </w:p>
    <w:p w14:paraId="292C783F" w14:textId="77777777" w:rsidR="00112BE5" w:rsidRDefault="00112BE5" w:rsidP="00DF7023">
      <w:pPr>
        <w:pStyle w:val="ListParagraph"/>
        <w:numPr>
          <w:ilvl w:val="0"/>
          <w:numId w:val="4"/>
        </w:numPr>
      </w:pPr>
      <w:r>
        <w:t>welcome any questions a parent, guardian or carer may wish to ask about the club or team.</w:t>
      </w:r>
    </w:p>
    <w:p w14:paraId="2C8E9F3B" w14:textId="484926F9" w:rsidR="00DF7023" w:rsidRDefault="00112BE5" w:rsidP="00DF7023">
      <w:pPr>
        <w:pStyle w:val="ListParagraph"/>
        <w:numPr>
          <w:ilvl w:val="0"/>
          <w:numId w:val="4"/>
        </w:numPr>
      </w:pPr>
      <w:r>
        <w:t>will have achieved or be attempting BSUK Club Accreditation.</w:t>
      </w:r>
    </w:p>
    <w:p w14:paraId="58352125" w14:textId="77777777" w:rsidR="00112BE5" w:rsidRDefault="00112BE5" w:rsidP="00DF7023">
      <w:r>
        <w:t>Parents, guardian’s and carers should have concern if a club or team:</w:t>
      </w:r>
    </w:p>
    <w:p w14:paraId="09456B47" w14:textId="77777777" w:rsidR="00112BE5" w:rsidRDefault="00112BE5" w:rsidP="00DF7023">
      <w:pPr>
        <w:pStyle w:val="ListParagraph"/>
        <w:numPr>
          <w:ilvl w:val="0"/>
          <w:numId w:val="5"/>
        </w:numPr>
      </w:pPr>
      <w:r>
        <w:t>discourages them from watching or becoming involved.</w:t>
      </w:r>
    </w:p>
    <w:p w14:paraId="4731264F" w14:textId="77777777" w:rsidR="00112BE5" w:rsidRDefault="00112BE5" w:rsidP="00DF7023">
      <w:pPr>
        <w:pStyle w:val="ListParagraph"/>
        <w:numPr>
          <w:ilvl w:val="0"/>
          <w:numId w:val="5"/>
        </w:numPr>
      </w:pPr>
      <w:r>
        <w:t>encourages rough play, humiliating punishments or sexual innuendo.</w:t>
      </w:r>
    </w:p>
    <w:p w14:paraId="43978249" w14:textId="77777777" w:rsidR="00112BE5" w:rsidRDefault="00112BE5" w:rsidP="00DF7023">
      <w:pPr>
        <w:pStyle w:val="ListParagraph"/>
        <w:numPr>
          <w:ilvl w:val="0"/>
          <w:numId w:val="5"/>
        </w:numPr>
      </w:pPr>
      <w:r>
        <w:t>do not follow the rules of baseball or softball.</w:t>
      </w:r>
    </w:p>
    <w:p w14:paraId="266DFF57" w14:textId="77777777" w:rsidR="00112BE5" w:rsidRDefault="00112BE5" w:rsidP="00DF7023">
      <w:pPr>
        <w:pStyle w:val="ListParagraph"/>
        <w:numPr>
          <w:ilvl w:val="0"/>
          <w:numId w:val="5"/>
        </w:numPr>
      </w:pPr>
      <w:r>
        <w:t>encourage favouritism, personal reward or inappropriate physical contact.</w:t>
      </w:r>
    </w:p>
    <w:p w14:paraId="64E977C2" w14:textId="77777777" w:rsidR="00112BE5" w:rsidRDefault="00112BE5" w:rsidP="00DF7023">
      <w:pPr>
        <w:pStyle w:val="ListParagraph"/>
        <w:numPr>
          <w:ilvl w:val="0"/>
          <w:numId w:val="5"/>
        </w:numPr>
      </w:pPr>
      <w:r>
        <w:t>have poor communications with parents, guardian’s or carers.</w:t>
      </w:r>
    </w:p>
    <w:p w14:paraId="28B41AE9" w14:textId="10F2088B" w:rsidR="00DF7023" w:rsidRDefault="00112BE5" w:rsidP="00DF7023">
      <w:pPr>
        <w:pStyle w:val="ListParagraph"/>
        <w:numPr>
          <w:ilvl w:val="0"/>
          <w:numId w:val="5"/>
        </w:numPr>
      </w:pPr>
      <w:r>
        <w:t>have their young person drop out for no apparent reason.</w:t>
      </w:r>
    </w:p>
    <w:p w14:paraId="303E65DC" w14:textId="77777777" w:rsidR="00DF7023" w:rsidRDefault="00DF7023" w:rsidP="00DF7023"/>
    <w:p w14:paraId="614E8428" w14:textId="77777777" w:rsidR="00112BE5" w:rsidRDefault="00112BE5" w:rsidP="00DF7023">
      <w:r>
        <w:t xml:space="preserve">The safety of our children and young people is of paramount importance to BSUK and any further information can be obtained from the BSUK Safeguarding Officer at </w:t>
      </w:r>
    </w:p>
    <w:p w14:paraId="1C30EB51" w14:textId="77777777" w:rsidR="00112BE5" w:rsidRDefault="0003549F" w:rsidP="00DF7023">
      <w:hyperlink r:id="rId8" w:history="1">
        <w:r w:rsidR="00112BE5">
          <w:rPr>
            <w:rStyle w:val="Hyperlink"/>
            <w:rFonts w:ascii="Calibri" w:hAnsi="Calibri"/>
          </w:rPr>
          <w:t>http://www.baseballsoftballuk.com</w:t>
        </w:r>
      </w:hyperlink>
    </w:p>
    <w:p w14:paraId="48A409E9" w14:textId="3BAB7C7B" w:rsidR="00373933" w:rsidRPr="00841098" w:rsidRDefault="00112BE5" w:rsidP="00DF7023">
      <w:r>
        <w:t>or 020 7453 7055</w:t>
      </w:r>
      <w:r w:rsidR="00841098" w:rsidRPr="00232670">
        <w:rPr>
          <w:noProof/>
          <w:color w:val="000000" w:themeColor="text1"/>
          <w:sz w:val="0"/>
          <w:szCs w:val="0"/>
          <w:lang w:eastAsia="en-GB"/>
        </w:rPr>
        <mc:AlternateContent>
          <mc:Choice Requires="wps">
            <w:drawing>
              <wp:anchor distT="0" distB="0" distL="114300" distR="114300" simplePos="0" relativeHeight="251659264" behindDoc="0" locked="0" layoutInCell="1" allowOverlap="1" wp14:anchorId="5D2DCDF7" wp14:editId="32C36F02">
                <wp:simplePos x="0" y="0"/>
                <wp:positionH relativeFrom="column">
                  <wp:posOffset>-86995</wp:posOffset>
                </wp:positionH>
                <wp:positionV relativeFrom="paragraph">
                  <wp:posOffset>-1149350</wp:posOffset>
                </wp:positionV>
                <wp:extent cx="2962275" cy="92098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62275" cy="9209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9CBF2F" w14:textId="1A14B087" w:rsidR="003627FC" w:rsidRPr="003627FC" w:rsidRDefault="003627FC" w:rsidP="003627FC">
                            <w:pPr>
                              <w:rPr>
                                <w:sz w:val="40"/>
                                <w:szCs w:val="40"/>
                              </w:rPr>
                            </w:pPr>
                          </w:p>
                          <w:p w14:paraId="787110B3" w14:textId="242E8500" w:rsidR="00841098" w:rsidRPr="00006FE1" w:rsidRDefault="00841098" w:rsidP="0005405F">
                            <w:pPr>
                              <w:spacing w:after="0" w:line="240" w:lineRule="auto"/>
                              <w:rPr>
                                <w:color w:val="FFFFFF" w:themeColor="background1"/>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DCDF7" id="_x0000_t202" coordsize="21600,21600" o:spt="202" path="m,l,21600r21600,l21600,xe">
                <v:stroke joinstyle="miter"/>
                <v:path gradientshapeok="t" o:connecttype="rect"/>
              </v:shapetype>
              <v:shape id="Text Box 13" o:spid="_x0000_s1026" type="#_x0000_t202" style="position:absolute;margin-left:-6.85pt;margin-top:-90.5pt;width:233.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" filled="f" stroked="f">
                <v:textbox>
                  <w:txbxContent>
                    <w:p w14:paraId="2B9CBF2F" w14:textId="1A14B087" w:rsidR="003627FC" w:rsidRPr="003627FC" w:rsidRDefault="003627FC" w:rsidP="003627FC">
                      <w:pPr>
                        <w:rPr>
                          <w:sz w:val="40"/>
                          <w:szCs w:val="40"/>
                        </w:rPr>
                      </w:pPr>
                    </w:p>
                    <w:p w14:paraId="787110B3" w14:textId="242E8500" w:rsidR="00841098" w:rsidRPr="00006FE1" w:rsidRDefault="00841098" w:rsidP="0005405F">
                      <w:pPr>
                        <w:spacing w:after="0" w:line="240" w:lineRule="auto"/>
                        <w:rPr>
                          <w:color w:val="FFFFFF" w:themeColor="background1"/>
                          <w:sz w:val="80"/>
                          <w:szCs w:val="80"/>
                        </w:rPr>
                      </w:pPr>
                    </w:p>
                  </w:txbxContent>
                </v:textbox>
              </v:shape>
            </w:pict>
          </mc:Fallback>
        </mc:AlternateContent>
      </w:r>
    </w:p>
    <w:sectPr w:rsidR="00373933" w:rsidRPr="00841098" w:rsidSect="000B437C">
      <w:headerReference w:type="even" r:id="rId9"/>
      <w:headerReference w:type="default" r:id="rId10"/>
      <w:footerReference w:type="even" r:id="rId11"/>
      <w:footerReference w:type="default" r:id="rId12"/>
      <w:headerReference w:type="first" r:id="rId13"/>
      <w:footerReference w:type="first" r:id="rId14"/>
      <w:pgSz w:w="11900" w:h="16840"/>
      <w:pgMar w:top="3175" w:right="737" w:bottom="187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54A0" w14:textId="77777777" w:rsidR="0003549F" w:rsidRDefault="0003549F" w:rsidP="00E60C25">
      <w:pPr>
        <w:spacing w:after="0" w:line="240" w:lineRule="auto"/>
      </w:pPr>
      <w:r>
        <w:separator/>
      </w:r>
    </w:p>
  </w:endnote>
  <w:endnote w:type="continuationSeparator" w:id="0">
    <w:p w14:paraId="0433B1A5" w14:textId="77777777" w:rsidR="0003549F" w:rsidRDefault="0003549F" w:rsidP="00E6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4060" w14:textId="77777777" w:rsidR="00B25458" w:rsidRDefault="00B25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F354" w14:textId="2DAFBAAE" w:rsidR="009A0433" w:rsidRDefault="00EA567F">
    <w:pPr>
      <w:pStyle w:val="Footer"/>
    </w:pPr>
    <w:r>
      <w:rPr>
        <w:noProof/>
        <w:lang w:eastAsia="en-GB"/>
      </w:rPr>
      <w:drawing>
        <wp:anchor distT="0" distB="0" distL="114300" distR="114300" simplePos="0" relativeHeight="251668480" behindDoc="0" locked="0" layoutInCell="1" allowOverlap="1" wp14:anchorId="17D67FB0" wp14:editId="49997010">
          <wp:simplePos x="0" y="0"/>
          <wp:positionH relativeFrom="column">
            <wp:posOffset>-635</wp:posOffset>
          </wp:positionH>
          <wp:positionV relativeFrom="paragraph">
            <wp:posOffset>-156845</wp:posOffset>
          </wp:positionV>
          <wp:extent cx="1152525" cy="421005"/>
          <wp:effectExtent l="0" t="0" r="0" b="1079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SUK-Grey-Logo.png"/>
                  <pic:cNvPicPr/>
                </pic:nvPicPr>
                <pic:blipFill>
                  <a:blip r:embed="rId1">
                    <a:extLst>
                      <a:ext uri="{28A0092B-C50C-407E-A947-70E740481C1C}">
                        <a14:useLocalDpi xmlns:a14="http://schemas.microsoft.com/office/drawing/2010/main" val="0"/>
                      </a:ext>
                    </a:extLst>
                  </a:blip>
                  <a:stretch>
                    <a:fillRect/>
                  </a:stretch>
                </pic:blipFill>
                <pic:spPr>
                  <a:xfrm>
                    <a:off x="0" y="0"/>
                    <a:ext cx="1152525" cy="4210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7696" behindDoc="0" locked="0" layoutInCell="1" allowOverlap="1" wp14:anchorId="4F712C29" wp14:editId="0645FF68">
              <wp:simplePos x="0" y="0"/>
              <wp:positionH relativeFrom="column">
                <wp:posOffset>5542915</wp:posOffset>
              </wp:positionH>
              <wp:positionV relativeFrom="paragraph">
                <wp:posOffset>-140335</wp:posOffset>
              </wp:positionV>
              <wp:extent cx="1084580" cy="468630"/>
              <wp:effectExtent l="0" t="0" r="7620" b="13970"/>
              <wp:wrapNone/>
              <wp:docPr id="11" name="Text Box 11"/>
              <wp:cNvGraphicFramePr/>
              <a:graphic xmlns:a="http://schemas.openxmlformats.org/drawingml/2006/main">
                <a:graphicData uri="http://schemas.microsoft.com/office/word/2010/wordprocessingShape">
                  <wps:wsp>
                    <wps:cNvSpPr txBox="1"/>
                    <wps:spPr>
                      <a:xfrm>
                        <a:off x="0" y="0"/>
                        <a:ext cx="1084580" cy="468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6406C7" w14:textId="3FB357ED" w:rsidR="000B437C" w:rsidRPr="000B437C" w:rsidRDefault="000B437C" w:rsidP="00AA1FA2">
                          <w:pPr>
                            <w:spacing w:line="225" w:lineRule="exact"/>
                            <w:rPr>
                              <w:color w:val="373737" w:themeColor="text2"/>
                              <w:sz w:val="18"/>
                              <w:szCs w:val="18"/>
                            </w:rPr>
                          </w:pPr>
                          <w:r>
                            <w:rPr>
                              <w:color w:val="373737" w:themeColor="text2"/>
                              <w:sz w:val="18"/>
                              <w:szCs w:val="18"/>
                            </w:rPr>
                            <w:t>190 Great Dover Street</w:t>
                          </w:r>
                          <w:r>
                            <w:rPr>
                              <w:color w:val="373737" w:themeColor="text2"/>
                              <w:sz w:val="18"/>
                              <w:szCs w:val="18"/>
                            </w:rPr>
                            <w:br/>
                            <w:t>London</w:t>
                          </w:r>
                          <w:r>
                            <w:rPr>
                              <w:color w:val="373737" w:themeColor="text2"/>
                              <w:sz w:val="18"/>
                              <w:szCs w:val="18"/>
                            </w:rPr>
                            <w:br/>
                          </w:r>
                          <w:r w:rsidRPr="000B437C">
                            <w:rPr>
                              <w:color w:val="373737" w:themeColor="text2"/>
                              <w:sz w:val="18"/>
                              <w:szCs w:val="18"/>
                            </w:rPr>
                            <w:t>SE1 4YB</w:t>
                          </w:r>
                        </w:p>
                        <w:p w14:paraId="462F057F" w14:textId="709A2559" w:rsidR="000B437C" w:rsidRPr="000B437C" w:rsidRDefault="000B437C" w:rsidP="000B437C">
                          <w:pPr>
                            <w:spacing w:line="230" w:lineRule="exact"/>
                            <w:rPr>
                              <w:color w:val="373737" w:themeColor="text2"/>
                              <w:sz w:val="18"/>
                              <w:szCs w:val="18"/>
                            </w:rPr>
                          </w:pPr>
                        </w:p>
                        <w:p w14:paraId="14F2AE2F" w14:textId="77777777" w:rsidR="000B437C" w:rsidRPr="00C61B28" w:rsidRDefault="000B437C" w:rsidP="000B437C">
                          <w:pPr>
                            <w:rPr>
                              <w:color w:val="373737" w:themeColor="text2"/>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12C29" id="_x0000_t202" coordsize="21600,21600" o:spt="202" path="m,l,21600r21600,l21600,xe">
              <v:stroke joinstyle="miter"/>
              <v:path gradientshapeok="t" o:connecttype="rect"/>
            </v:shapetype>
            <v:shape id="Text Box 11" o:spid="_x0000_s1027" type="#_x0000_t202" style="position:absolute;margin-left:436.45pt;margin-top:-11.05pt;width:85.4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" filled="f" stroked="f">
              <v:textbox inset="0,0,0,0">
                <w:txbxContent>
                  <w:p w14:paraId="736406C7" w14:textId="3FB357ED" w:rsidR="000B437C" w:rsidRPr="000B437C" w:rsidRDefault="000B437C" w:rsidP="00AA1FA2">
                    <w:pPr>
                      <w:spacing w:line="225" w:lineRule="exact"/>
                      <w:rPr>
                        <w:color w:val="373737" w:themeColor="text2"/>
                        <w:sz w:val="18"/>
                        <w:szCs w:val="18"/>
                      </w:rPr>
                    </w:pPr>
                    <w:r>
                      <w:rPr>
                        <w:color w:val="373737" w:themeColor="text2"/>
                        <w:sz w:val="18"/>
                        <w:szCs w:val="18"/>
                      </w:rPr>
                      <w:t>190 Great Dover Street</w:t>
                    </w:r>
                    <w:r>
                      <w:rPr>
                        <w:color w:val="373737" w:themeColor="text2"/>
                        <w:sz w:val="18"/>
                        <w:szCs w:val="18"/>
                      </w:rPr>
                      <w:br/>
                      <w:t>London</w:t>
                    </w:r>
                    <w:r>
                      <w:rPr>
                        <w:color w:val="373737" w:themeColor="text2"/>
                        <w:sz w:val="18"/>
                        <w:szCs w:val="18"/>
                      </w:rPr>
                      <w:br/>
                    </w:r>
                    <w:r w:rsidRPr="000B437C">
                      <w:rPr>
                        <w:color w:val="373737" w:themeColor="text2"/>
                        <w:sz w:val="18"/>
                        <w:szCs w:val="18"/>
                      </w:rPr>
                      <w:t>SE1 4YB</w:t>
                    </w:r>
                  </w:p>
                  <w:p w14:paraId="462F057F" w14:textId="709A2559" w:rsidR="000B437C" w:rsidRPr="000B437C" w:rsidRDefault="000B437C" w:rsidP="000B437C">
                    <w:pPr>
                      <w:spacing w:line="230" w:lineRule="exact"/>
                      <w:rPr>
                        <w:color w:val="373737" w:themeColor="text2"/>
                        <w:sz w:val="18"/>
                        <w:szCs w:val="18"/>
                      </w:rPr>
                    </w:pPr>
                  </w:p>
                  <w:p w14:paraId="14F2AE2F" w14:textId="77777777" w:rsidR="000B437C" w:rsidRPr="00C61B28" w:rsidRDefault="000B437C" w:rsidP="000B437C">
                    <w:pPr>
                      <w:rPr>
                        <w:color w:val="373737" w:themeColor="text2"/>
                        <w:sz w:val="18"/>
                        <w:szCs w:val="18"/>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176CA85" wp14:editId="55BE3FBE">
              <wp:simplePos x="0" y="0"/>
              <wp:positionH relativeFrom="column">
                <wp:posOffset>4209415</wp:posOffset>
              </wp:positionH>
              <wp:positionV relativeFrom="paragraph">
                <wp:posOffset>-144662</wp:posOffset>
              </wp:positionV>
              <wp:extent cx="1220700" cy="468630"/>
              <wp:effectExtent l="0" t="0" r="24130" b="13970"/>
              <wp:wrapNone/>
              <wp:docPr id="35" name="Text Box 35"/>
              <wp:cNvGraphicFramePr/>
              <a:graphic xmlns:a="http://schemas.openxmlformats.org/drawingml/2006/main">
                <a:graphicData uri="http://schemas.microsoft.com/office/word/2010/wordprocessingShape">
                  <wps:wsp>
                    <wps:cNvSpPr txBox="1"/>
                    <wps:spPr>
                      <a:xfrm>
                        <a:off x="0" y="0"/>
                        <a:ext cx="1220700" cy="468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C2CAA" w14:textId="11C64193" w:rsidR="000B437C" w:rsidRPr="000B437C" w:rsidRDefault="000B437C" w:rsidP="00AA1FA2">
                          <w:pPr>
                            <w:spacing w:line="225" w:lineRule="exact"/>
                            <w:rPr>
                              <w:color w:val="373737" w:themeColor="text2"/>
                              <w:sz w:val="18"/>
                              <w:szCs w:val="18"/>
                            </w:rPr>
                          </w:pPr>
                          <w:r w:rsidRPr="000B437C">
                            <w:rPr>
                              <w:color w:val="373737" w:themeColor="text2"/>
                              <w:sz w:val="18"/>
                              <w:szCs w:val="18"/>
                            </w:rPr>
                            <w:t>Tel. 020 7453 7055</w:t>
                          </w:r>
                          <w:r>
                            <w:rPr>
                              <w:color w:val="373737" w:themeColor="text2"/>
                              <w:sz w:val="18"/>
                              <w:szCs w:val="18"/>
                            </w:rPr>
                            <w:br/>
                            <w:t xml:space="preserve">Email. </w:t>
                          </w:r>
                          <w:r w:rsidRPr="000B437C">
                            <w:rPr>
                              <w:color w:val="373737" w:themeColor="text2"/>
                              <w:sz w:val="18"/>
                              <w:szCs w:val="18"/>
                            </w:rPr>
                            <w:t>welfare@bsuk.com</w:t>
                          </w:r>
                          <w:r>
                            <w:rPr>
                              <w:color w:val="373737" w:themeColor="text2"/>
                              <w:sz w:val="18"/>
                              <w:szCs w:val="18"/>
                            </w:rPr>
                            <w:br/>
                          </w:r>
                          <w:r w:rsidRPr="000B437C">
                            <w:rPr>
                              <w:color w:val="373737" w:themeColor="text2"/>
                              <w:sz w:val="18"/>
                              <w:szCs w:val="18"/>
                            </w:rPr>
                            <w:t>www.bsuk.com</w:t>
                          </w:r>
                        </w:p>
                        <w:p w14:paraId="09FF1842" w14:textId="07A88183" w:rsidR="009A0433" w:rsidRPr="00C61B28" w:rsidRDefault="009A0433">
                          <w:pPr>
                            <w:rPr>
                              <w:color w:val="373737" w:themeColor="text2"/>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6CA85" id="Text Box 35" o:spid="_x0000_s1028" type="#_x0000_t202" style="position:absolute;margin-left:331.45pt;margin-top:-11.4pt;width:96.1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" filled="f" stroked="f">
              <v:textbox inset="0,0,0,0">
                <w:txbxContent>
                  <w:p w14:paraId="677C2CAA" w14:textId="11C64193" w:rsidR="000B437C" w:rsidRPr="000B437C" w:rsidRDefault="000B437C" w:rsidP="00AA1FA2">
                    <w:pPr>
                      <w:spacing w:line="225" w:lineRule="exact"/>
                      <w:rPr>
                        <w:color w:val="373737" w:themeColor="text2"/>
                        <w:sz w:val="18"/>
                        <w:szCs w:val="18"/>
                      </w:rPr>
                    </w:pPr>
                    <w:r w:rsidRPr="000B437C">
                      <w:rPr>
                        <w:color w:val="373737" w:themeColor="text2"/>
                        <w:sz w:val="18"/>
                        <w:szCs w:val="18"/>
                      </w:rPr>
                      <w:t>Tel. 020 7453 7055</w:t>
                    </w:r>
                    <w:r>
                      <w:rPr>
                        <w:color w:val="373737" w:themeColor="text2"/>
                        <w:sz w:val="18"/>
                        <w:szCs w:val="18"/>
                      </w:rPr>
                      <w:br/>
                      <w:t xml:space="preserve">Email. </w:t>
                    </w:r>
                    <w:r w:rsidRPr="000B437C">
                      <w:rPr>
                        <w:color w:val="373737" w:themeColor="text2"/>
                        <w:sz w:val="18"/>
                        <w:szCs w:val="18"/>
                      </w:rPr>
                      <w:t>welfare@bsuk.com</w:t>
                    </w:r>
                    <w:r>
                      <w:rPr>
                        <w:color w:val="373737" w:themeColor="text2"/>
                        <w:sz w:val="18"/>
                        <w:szCs w:val="18"/>
                      </w:rPr>
                      <w:br/>
                    </w:r>
                    <w:r w:rsidRPr="000B437C">
                      <w:rPr>
                        <w:color w:val="373737" w:themeColor="text2"/>
                        <w:sz w:val="18"/>
                        <w:szCs w:val="18"/>
                      </w:rPr>
                      <w:t>www.bsuk.com</w:t>
                    </w:r>
                  </w:p>
                  <w:p w14:paraId="09FF1842" w14:textId="07A88183" w:rsidR="009A0433" w:rsidRPr="00C61B28" w:rsidRDefault="009A0433">
                    <w:pPr>
                      <w:rPr>
                        <w:color w:val="373737" w:themeColor="text2"/>
                        <w:sz w:val="18"/>
                        <w:szCs w:val="18"/>
                      </w:rPr>
                    </w:pPr>
                  </w:p>
                </w:txbxContent>
              </v:textbox>
            </v:shape>
          </w:pict>
        </mc:Fallback>
      </mc:AlternateContent>
    </w:r>
    <w:r w:rsidR="001377AA">
      <w:rPr>
        <w:noProof/>
        <w:lang w:eastAsia="en-GB"/>
      </w:rPr>
      <mc:AlternateContent>
        <mc:Choice Requires="wps">
          <w:drawing>
            <wp:anchor distT="0" distB="0" distL="114300" distR="114300" simplePos="0" relativeHeight="251667456" behindDoc="0" locked="0" layoutInCell="1" allowOverlap="1" wp14:anchorId="7E8D4E0C" wp14:editId="6F6A31C0">
              <wp:simplePos x="0" y="0"/>
              <wp:positionH relativeFrom="column">
                <wp:posOffset>-635</wp:posOffset>
              </wp:positionH>
              <wp:positionV relativeFrom="paragraph">
                <wp:posOffset>-371001</wp:posOffset>
              </wp:positionV>
              <wp:extent cx="6617970" cy="0"/>
              <wp:effectExtent l="0" t="0" r="36830" b="25400"/>
              <wp:wrapNone/>
              <wp:docPr id="38" name="Straight Connector 38"/>
              <wp:cNvGraphicFramePr/>
              <a:graphic xmlns:a="http://schemas.openxmlformats.org/drawingml/2006/main">
                <a:graphicData uri="http://schemas.microsoft.com/office/word/2010/wordprocessingShape">
                  <wps:wsp>
                    <wps:cNvCnPr/>
                    <wps:spPr>
                      <a:xfrm>
                        <a:off x="0" y="0"/>
                        <a:ext cx="661797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B6166A9" id="Straight Connector 3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9.15pt" to="521.05pt,-2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" strokecolor="#373737 [3215]"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58B4" w14:textId="77777777" w:rsidR="00B25458" w:rsidRDefault="00B2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A7F2" w14:textId="77777777" w:rsidR="0003549F" w:rsidRDefault="0003549F" w:rsidP="00E60C25">
      <w:pPr>
        <w:spacing w:after="0" w:line="240" w:lineRule="auto"/>
      </w:pPr>
      <w:r>
        <w:separator/>
      </w:r>
    </w:p>
  </w:footnote>
  <w:footnote w:type="continuationSeparator" w:id="0">
    <w:p w14:paraId="12D80CA4" w14:textId="77777777" w:rsidR="0003549F" w:rsidRDefault="0003549F" w:rsidP="00E6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F0B0" w14:textId="77777777" w:rsidR="00B25458" w:rsidRDefault="00B2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94E" w14:textId="148376CC" w:rsidR="000B437C" w:rsidRDefault="0014446A">
    <w:pPr>
      <w:pStyle w:val="Header"/>
    </w:pPr>
    <w:r>
      <w:rPr>
        <w:noProof/>
        <w:lang w:eastAsia="en-GB"/>
      </w:rPr>
      <mc:AlternateContent>
        <mc:Choice Requires="wpg">
          <w:drawing>
            <wp:anchor distT="0" distB="0" distL="114300" distR="114300" simplePos="0" relativeHeight="251672576" behindDoc="0" locked="0" layoutInCell="1" allowOverlap="1" wp14:anchorId="12713499" wp14:editId="57B33B06">
              <wp:simplePos x="0" y="0"/>
              <wp:positionH relativeFrom="column">
                <wp:posOffset>1729740</wp:posOffset>
              </wp:positionH>
              <wp:positionV relativeFrom="paragraph">
                <wp:posOffset>-739775</wp:posOffset>
              </wp:positionV>
              <wp:extent cx="5363210" cy="1951355"/>
              <wp:effectExtent l="0" t="0" r="0" b="4445"/>
              <wp:wrapThrough wrapText="bothSides">
                <wp:wrapPolygon edited="0">
                  <wp:start x="0" y="0"/>
                  <wp:lineTo x="0" y="281"/>
                  <wp:lineTo x="14424" y="17994"/>
                  <wp:lineTo x="17390" y="21368"/>
                  <wp:lineTo x="18004" y="21368"/>
                  <wp:lineTo x="21482" y="4780"/>
                  <wp:lineTo x="21482" y="0"/>
                  <wp:lineTo x="0" y="0"/>
                </wp:wrapPolygon>
              </wp:wrapThrough>
              <wp:docPr id="14" name="Group 14"/>
              <wp:cNvGraphicFramePr/>
              <a:graphic xmlns:a="http://schemas.openxmlformats.org/drawingml/2006/main">
                <a:graphicData uri="http://schemas.microsoft.com/office/word/2010/wordprocessingGroup">
                  <wpg:wgp>
                    <wpg:cNvGrpSpPr/>
                    <wpg:grpSpPr>
                      <a:xfrm flipH="1">
                        <a:off x="0" y="0"/>
                        <a:ext cx="5363210" cy="1951355"/>
                        <a:chOff x="0" y="0"/>
                        <a:chExt cx="5363210" cy="1951355"/>
                      </a:xfrm>
                    </wpg:grpSpPr>
                    <wps:wsp>
                      <wps:cNvPr id="5" name="Freeform 43"/>
                      <wps:cNvSpPr>
                        <a:spLocks/>
                      </wps:cNvSpPr>
                      <wps:spPr bwMode="auto">
                        <a:xfrm>
                          <a:off x="0" y="0"/>
                          <a:ext cx="5363210" cy="1951355"/>
                        </a:xfrm>
                        <a:custGeom>
                          <a:avLst/>
                          <a:gdLst>
                            <a:gd name="T0" fmla="*/ 1477 w 8446"/>
                            <a:gd name="T1" fmla="*/ 3073 h 3073"/>
                            <a:gd name="T2" fmla="*/ 0 w 8446"/>
                            <a:gd name="T3" fmla="*/ 452 h 3073"/>
                            <a:gd name="T4" fmla="*/ 0 w 8446"/>
                            <a:gd name="T5" fmla="*/ 0 h 3073"/>
                            <a:gd name="T6" fmla="*/ 8446 w 8446"/>
                            <a:gd name="T7" fmla="*/ 0 h 3073"/>
                            <a:gd name="T8" fmla="*/ 1477 w 8446"/>
                            <a:gd name="T9" fmla="*/ 3073 h 3073"/>
                          </a:gdLst>
                          <a:ahLst/>
                          <a:cxnLst>
                            <a:cxn ang="0">
                              <a:pos x="T0" y="T1"/>
                            </a:cxn>
                            <a:cxn ang="0">
                              <a:pos x="T2" y="T3"/>
                            </a:cxn>
                            <a:cxn ang="0">
                              <a:pos x="T4" y="T5"/>
                            </a:cxn>
                            <a:cxn ang="0">
                              <a:pos x="T6" y="T7"/>
                            </a:cxn>
                            <a:cxn ang="0">
                              <a:pos x="T8" y="T9"/>
                            </a:cxn>
                          </a:cxnLst>
                          <a:rect l="0" t="0" r="r" b="b"/>
                          <a:pathLst>
                            <a:path w="8446" h="3073">
                              <a:moveTo>
                                <a:pt x="1477" y="3073"/>
                              </a:moveTo>
                              <a:lnTo>
                                <a:pt x="0" y="452"/>
                              </a:lnTo>
                              <a:lnTo>
                                <a:pt x="0" y="0"/>
                              </a:lnTo>
                              <a:lnTo>
                                <a:pt x="8446" y="0"/>
                              </a:lnTo>
                              <a:lnTo>
                                <a:pt x="1477" y="3073"/>
                              </a:lnTo>
                              <a:close/>
                            </a:path>
                          </a:pathLst>
                        </a:custGeom>
                        <a:solidFill>
                          <a:schemeClr val="tx2"/>
                        </a:solidFill>
                        <a:ln>
                          <a:noFill/>
                        </a:ln>
                      </wps:spPr>
                      <wps:bodyPr rot="0" vert="horz" wrap="square" lIns="91440" tIns="45720" rIns="91440" bIns="45720" anchor="t" anchorCtr="0" upright="1">
                        <a:noAutofit/>
                      </wps:bodyPr>
                    </wps:wsp>
                    <wps:wsp>
                      <wps:cNvPr id="2" name="Freeform 44"/>
                      <wps:cNvSpPr>
                        <a:spLocks/>
                      </wps:cNvSpPr>
                      <wps:spPr bwMode="auto">
                        <a:xfrm>
                          <a:off x="0" y="0"/>
                          <a:ext cx="4730115" cy="1951355"/>
                        </a:xfrm>
                        <a:custGeom>
                          <a:avLst/>
                          <a:gdLst>
                            <a:gd name="T0" fmla="*/ 0 w 7449"/>
                            <a:gd name="T1" fmla="*/ 0 h 3073"/>
                            <a:gd name="T2" fmla="*/ 1477 w 7449"/>
                            <a:gd name="T3" fmla="*/ 3073 h 3073"/>
                            <a:gd name="T4" fmla="*/ 7449 w 7449"/>
                            <a:gd name="T5" fmla="*/ 0 h 3073"/>
                            <a:gd name="T6" fmla="*/ 0 w 7449"/>
                            <a:gd name="T7" fmla="*/ 0 h 3073"/>
                          </a:gdLst>
                          <a:ahLst/>
                          <a:cxnLst>
                            <a:cxn ang="0">
                              <a:pos x="T0" y="T1"/>
                            </a:cxn>
                            <a:cxn ang="0">
                              <a:pos x="T2" y="T3"/>
                            </a:cxn>
                            <a:cxn ang="0">
                              <a:pos x="T4" y="T5"/>
                            </a:cxn>
                            <a:cxn ang="0">
                              <a:pos x="T6" y="T7"/>
                            </a:cxn>
                          </a:cxnLst>
                          <a:rect l="0" t="0" r="r" b="b"/>
                          <a:pathLst>
                            <a:path w="7449" h="3073">
                              <a:moveTo>
                                <a:pt x="0" y="0"/>
                              </a:moveTo>
                              <a:lnTo>
                                <a:pt x="1477" y="3073"/>
                              </a:lnTo>
                              <a:lnTo>
                                <a:pt x="7449" y="0"/>
                              </a:lnTo>
                              <a:lnTo>
                                <a:pt x="0" y="0"/>
                              </a:lnTo>
                              <a:close/>
                            </a:path>
                          </a:pathLst>
                        </a:custGeom>
                        <a:solidFill>
                          <a:schemeClr val="accent1"/>
                        </a:solidFill>
                        <a:ln>
                          <a:noFill/>
                        </a:ln>
                      </wps:spPr>
                      <wps:bodyPr rot="0" vert="horz" wrap="square" lIns="91440" tIns="45720" rIns="91440" bIns="45720" anchor="t" anchorCtr="0" upright="1">
                        <a:noAutofit/>
                      </wps:bodyPr>
                    </wps:wsp>
                  </wpg:wgp>
                </a:graphicData>
              </a:graphic>
            </wp:anchor>
          </w:drawing>
        </mc:Choice>
        <mc:Fallback xmlns:mv="urn:schemas-microsoft-com:mac:vml" xmlns:mo="http://schemas.microsoft.com/office/mac/office/2008/main">
          <w:pict>
            <v:group w14:anchorId="45C95C16" id="Group 14" o:spid="_x0000_s1026" style="position:absolute;margin-left:136.2pt;margin-top:-58.2pt;width:422.3pt;height:153.65pt;flip:x;z-index:251672576" coordsize="5363210,19513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">
              <v:shape id="Freeform 43" o:spid="_x0000_s1027" style="position:absolute;width:5363210;height:1951355;visibility:visible;mso-wrap-style:square;v-text-anchor:top" coordsize="8446,30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6gtnxAAA&#10;ANoAAAAPAAAAZHJzL2Rvd25yZXYueG1sRI9BawIxFITvBf9DeIVeimZbqMhqlNqiFBHRVTw/Ns/N&#10;4uYlbFLd9tc3BcHjMDPfMJNZZxtxoTbUjhW8DDIQxKXTNVcKDvtFfwQiRGSNjWNS8EMBZtPewwRz&#10;7a68o0sRK5EgHHJUYGL0uZShNGQxDJwnTt7JtRZjkm0ldYvXBLeNfM2yobRYc1ow6OnDUHkuvq2C&#10;zbBa+aXxx8/VYjtv1r9klttnpZ4eu/cxiEhdvIdv7S+t4A3+r6QbIK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oLZ8QAAADaAAAADwAAAAAAAAAAAAAAAACXAgAAZHJzL2Rv&#10;d25yZXYueG1sUEsFBgAAAAAEAAQA9QAAAIgDAAAAAA==&#10;" path="m1477,3073l0,452,,,8446,,1477,3073xe" fillcolor="#373737 [3215]" stroked="f">
                <v:path arrowok="t" o:connecttype="custom" o:connectlocs="937895,1951355;0,287020;0,0;5363210,0;937895,1951355" o:connectangles="0,0,0,0,0"/>
              </v:shape>
              <v:shape id="Freeform 44" o:spid="_x0000_s1028" style="position:absolute;width:4730115;height:1951355;visibility:visible;mso-wrap-style:square;v-text-anchor:top" coordsize="7449,30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ZdmkwwAA&#10;ANoAAAAPAAAAZHJzL2Rvd25yZXYueG1sRI9BawIxFITvBf9DeAVvNds9SFmNUnUL7UGsqxdvj+R1&#10;s7h5WTZRt//eFIQeh5n5hpkvB9eKK/Wh8azgdZKBINbeNFwrOB4+Xt5AhIhssPVMCn4pwHIxeppj&#10;YfyN93StYi0ShEOBCmyMXSFl0JYchonviJP343uHMcm+lqbHW4K7VuZZNpUOG04LFjtaW9Ln6uIU&#10;nPb6W2435WWnS1t9le4sV/lRqfHz8D4DEWmI/+FH+9MoyOHvSroB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ZdmkwwAAANoAAAAPAAAAAAAAAAAAAAAAAJcCAABkcnMvZG93&#10;bnJldi54bWxQSwUGAAAAAAQABAD1AAAAhwMAAAAA&#10;" path="m0,0l1477,3073,7449,,,0xe" fillcolor="#d70928 [3204]" stroked="f">
                <v:path arrowok="t" o:connecttype="custom" o:connectlocs="0,0;937895,1951355;4730115,0;0,0" o:connectangles="0,0,0,0"/>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2803" w14:textId="77777777" w:rsidR="00B25458" w:rsidRDefault="00B2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20"/>
      <w:numFmt w:val="bullet"/>
      <w:lvlText w:val=""/>
      <w:lvlJc w:val="left"/>
      <w:pPr>
        <w:tabs>
          <w:tab w:val="num" w:pos="720"/>
        </w:tabs>
        <w:ind w:left="720" w:hanging="360"/>
      </w:pPr>
      <w:rPr>
        <w:rFonts w:ascii="Wingdings 2" w:hAnsi="Wingdings 2"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5B75027"/>
    <w:multiLevelType w:val="hybridMultilevel"/>
    <w:tmpl w:val="393C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80958"/>
    <w:multiLevelType w:val="hybridMultilevel"/>
    <w:tmpl w:val="3374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gutterAtTop/>
  <w:proofState w:spelling="clean"/>
  <w:defaultTabStop w:val="720"/>
  <w:drawingGridHorizontalSpacing w:val="227"/>
  <w:drawingGridVerticalSpacing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57"/>
    <w:rsid w:val="000031D8"/>
    <w:rsid w:val="00006FE1"/>
    <w:rsid w:val="0003549F"/>
    <w:rsid w:val="0005405F"/>
    <w:rsid w:val="000B437C"/>
    <w:rsid w:val="000B6681"/>
    <w:rsid w:val="000D5532"/>
    <w:rsid w:val="000E08E3"/>
    <w:rsid w:val="00112BE5"/>
    <w:rsid w:val="001377AA"/>
    <w:rsid w:val="0014446A"/>
    <w:rsid w:val="00170222"/>
    <w:rsid w:val="001F4CCE"/>
    <w:rsid w:val="00221775"/>
    <w:rsid w:val="00232670"/>
    <w:rsid w:val="00251BAC"/>
    <w:rsid w:val="00266C29"/>
    <w:rsid w:val="00267172"/>
    <w:rsid w:val="00267613"/>
    <w:rsid w:val="002A3562"/>
    <w:rsid w:val="002A41C3"/>
    <w:rsid w:val="0032390B"/>
    <w:rsid w:val="00341280"/>
    <w:rsid w:val="003439B9"/>
    <w:rsid w:val="003627FC"/>
    <w:rsid w:val="00364D6B"/>
    <w:rsid w:val="00373933"/>
    <w:rsid w:val="003D61C9"/>
    <w:rsid w:val="003F5EDB"/>
    <w:rsid w:val="00434F8D"/>
    <w:rsid w:val="004C2081"/>
    <w:rsid w:val="004D4802"/>
    <w:rsid w:val="00507540"/>
    <w:rsid w:val="0055482B"/>
    <w:rsid w:val="00566203"/>
    <w:rsid w:val="0059507A"/>
    <w:rsid w:val="005A5C9F"/>
    <w:rsid w:val="0064261F"/>
    <w:rsid w:val="00670DA2"/>
    <w:rsid w:val="0068760F"/>
    <w:rsid w:val="006C1A4A"/>
    <w:rsid w:val="006C39E6"/>
    <w:rsid w:val="007360C1"/>
    <w:rsid w:val="0077514F"/>
    <w:rsid w:val="007C1C34"/>
    <w:rsid w:val="007C4483"/>
    <w:rsid w:val="007D0C62"/>
    <w:rsid w:val="007D463D"/>
    <w:rsid w:val="008169FA"/>
    <w:rsid w:val="00841098"/>
    <w:rsid w:val="00873EFF"/>
    <w:rsid w:val="008801B1"/>
    <w:rsid w:val="008960BB"/>
    <w:rsid w:val="008A436E"/>
    <w:rsid w:val="00925DB1"/>
    <w:rsid w:val="00955827"/>
    <w:rsid w:val="00992280"/>
    <w:rsid w:val="009A0433"/>
    <w:rsid w:val="009B3B1A"/>
    <w:rsid w:val="009E1B2C"/>
    <w:rsid w:val="00A5304C"/>
    <w:rsid w:val="00AA1FA2"/>
    <w:rsid w:val="00AC3CC0"/>
    <w:rsid w:val="00AD62D6"/>
    <w:rsid w:val="00B25458"/>
    <w:rsid w:val="00B3749E"/>
    <w:rsid w:val="00B42EE8"/>
    <w:rsid w:val="00B55465"/>
    <w:rsid w:val="00B707DC"/>
    <w:rsid w:val="00B850F9"/>
    <w:rsid w:val="00B90657"/>
    <w:rsid w:val="00BE1F32"/>
    <w:rsid w:val="00BE7B13"/>
    <w:rsid w:val="00C25340"/>
    <w:rsid w:val="00C37BBF"/>
    <w:rsid w:val="00C61B28"/>
    <w:rsid w:val="00C93EBE"/>
    <w:rsid w:val="00D036C3"/>
    <w:rsid w:val="00D055CB"/>
    <w:rsid w:val="00DD79BE"/>
    <w:rsid w:val="00DE06A6"/>
    <w:rsid w:val="00DF7023"/>
    <w:rsid w:val="00E05556"/>
    <w:rsid w:val="00E60C25"/>
    <w:rsid w:val="00E640C7"/>
    <w:rsid w:val="00E717AA"/>
    <w:rsid w:val="00EA567F"/>
    <w:rsid w:val="00EC6E48"/>
    <w:rsid w:val="00F6143B"/>
    <w:rsid w:val="00FA3FAD"/>
    <w:rsid w:val="00FA75F5"/>
    <w:rsid w:val="00FD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9F0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9FA"/>
    <w:pPr>
      <w:keepNext/>
      <w:keepLines/>
      <w:spacing w:before="240" w:after="0"/>
      <w:outlineLvl w:val="0"/>
    </w:pPr>
    <w:rPr>
      <w:rFonts w:asciiTheme="majorHAnsi" w:eastAsiaTheme="majorEastAsia" w:hAnsiTheme="majorHAnsi" w:cstheme="majorBidi"/>
      <w:color w:val="A0061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C25"/>
  </w:style>
  <w:style w:type="paragraph" w:styleId="Footer">
    <w:name w:val="footer"/>
    <w:basedOn w:val="Normal"/>
    <w:link w:val="FooterChar"/>
    <w:uiPriority w:val="99"/>
    <w:unhideWhenUsed/>
    <w:rsid w:val="00E60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25"/>
  </w:style>
  <w:style w:type="character" w:styleId="Hyperlink">
    <w:name w:val="Hyperlink"/>
    <w:basedOn w:val="DefaultParagraphFont"/>
    <w:uiPriority w:val="99"/>
    <w:unhideWhenUsed/>
    <w:rsid w:val="00364D6B"/>
    <w:rPr>
      <w:color w:val="942092" w:themeColor="hyperlink"/>
      <w:u w:val="single"/>
    </w:rPr>
  </w:style>
  <w:style w:type="paragraph" w:customStyle="1" w:styleId="CM31">
    <w:name w:val="CM31"/>
    <w:basedOn w:val="Normal"/>
    <w:next w:val="Normal"/>
    <w:rsid w:val="00112BE5"/>
    <w:pPr>
      <w:widowControl w:val="0"/>
      <w:suppressAutoHyphens/>
      <w:autoSpaceDE w:val="0"/>
      <w:spacing w:after="270" w:line="240" w:lineRule="auto"/>
    </w:pPr>
    <w:rPr>
      <w:rFonts w:ascii="Arial" w:eastAsia="Times New Roman" w:hAnsi="Arial" w:cs="Times New Roman"/>
      <w:lang w:eastAsia="ar-SA"/>
    </w:rPr>
  </w:style>
  <w:style w:type="paragraph" w:styleId="Title">
    <w:name w:val="Title"/>
    <w:basedOn w:val="Normal"/>
    <w:next w:val="Normal"/>
    <w:link w:val="TitleChar"/>
    <w:uiPriority w:val="10"/>
    <w:qFormat/>
    <w:rsid w:val="00DF70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02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F7023"/>
    <w:rPr>
      <w:b/>
      <w:bCs/>
    </w:rPr>
  </w:style>
  <w:style w:type="paragraph" w:styleId="ListParagraph">
    <w:name w:val="List Paragraph"/>
    <w:basedOn w:val="Normal"/>
    <w:uiPriority w:val="34"/>
    <w:qFormat/>
    <w:rsid w:val="00DF7023"/>
    <w:pPr>
      <w:ind w:left="720"/>
      <w:contextualSpacing/>
    </w:pPr>
  </w:style>
  <w:style w:type="character" w:customStyle="1" w:styleId="Heading1Char">
    <w:name w:val="Heading 1 Char"/>
    <w:basedOn w:val="DefaultParagraphFont"/>
    <w:link w:val="Heading1"/>
    <w:uiPriority w:val="9"/>
    <w:rsid w:val="008169FA"/>
    <w:rPr>
      <w:rFonts w:asciiTheme="majorHAnsi" w:eastAsiaTheme="majorEastAsia" w:hAnsiTheme="majorHAnsi" w:cstheme="majorBidi"/>
      <w:color w:val="A0061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ballsoftballu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SUK">
  <a:themeElements>
    <a:clrScheme name="BSUK 1">
      <a:dk1>
        <a:srgbClr val="000000"/>
      </a:dk1>
      <a:lt1>
        <a:srgbClr val="FFFFFF"/>
      </a:lt1>
      <a:dk2>
        <a:srgbClr val="373737"/>
      </a:dk2>
      <a:lt2>
        <a:srgbClr val="E2E2E2"/>
      </a:lt2>
      <a:accent1>
        <a:srgbClr val="D70928"/>
      </a:accent1>
      <a:accent2>
        <a:srgbClr val="052D6F"/>
      </a:accent2>
      <a:accent3>
        <a:srgbClr val="424DD5"/>
      </a:accent3>
      <a:accent4>
        <a:srgbClr val="3DABFF"/>
      </a:accent4>
      <a:accent5>
        <a:srgbClr val="37D000"/>
      </a:accent5>
      <a:accent6>
        <a:srgbClr val="FFD300"/>
      </a:accent6>
      <a:hlink>
        <a:srgbClr val="942092"/>
      </a:hlink>
      <a:folHlink>
        <a:srgbClr val="FE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SUK" id="{C9F17DF7-5930-F14E-B107-0D92085E0F15}" vid="{F4F0218D-2879-E241-8ED0-9B0E92EB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4A1DF5-E0B9-F044-BB80-2C69AFA3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Smart</dc:creator>
  <cp:keywords/>
  <dc:description/>
  <cp:lastModifiedBy>Tim Stride</cp:lastModifiedBy>
  <cp:revision>2</cp:revision>
  <cp:lastPrinted>2018-05-21T16:23:00Z</cp:lastPrinted>
  <dcterms:created xsi:type="dcterms:W3CDTF">2018-05-21T16:24:00Z</dcterms:created>
  <dcterms:modified xsi:type="dcterms:W3CDTF">2018-05-21T16:24:00Z</dcterms:modified>
</cp:coreProperties>
</file>